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371F3DC2" w:rsidR="00E942B8" w:rsidRDefault="00E942B8" w:rsidP="00E942B8">
      <w:pPr>
        <w:jc w:val="center"/>
        <w:rPr>
          <w:rFonts w:cstheme="minorHAnsi"/>
          <w:sz w:val="18"/>
          <w:szCs w:val="18"/>
        </w:rPr>
      </w:pPr>
      <w:r>
        <w:rPr>
          <w:rFonts w:cstheme="minorHAnsi"/>
          <w:sz w:val="18"/>
          <w:szCs w:val="18"/>
        </w:rPr>
        <w:t>Załącznik Nr 3 do Zarządzenia Dyrektora Samodzielnego Publicznego Zakładu Opieki Zdrowotnej w Sławkowie</w:t>
      </w:r>
    </w:p>
    <w:p w14:paraId="5639C195" w14:textId="499F7DF2" w:rsidR="00E942B8" w:rsidRDefault="00E942B8" w:rsidP="00E942B8">
      <w:pPr>
        <w:jc w:val="center"/>
        <w:rPr>
          <w:rFonts w:cstheme="minorHAnsi"/>
          <w:sz w:val="18"/>
          <w:szCs w:val="18"/>
        </w:rPr>
      </w:pPr>
      <w:r>
        <w:rPr>
          <w:rFonts w:cstheme="minorHAnsi"/>
          <w:sz w:val="18"/>
          <w:szCs w:val="18"/>
        </w:rPr>
        <w:t xml:space="preserve"> lek. Aleksandry Mura </w:t>
      </w:r>
      <w:r w:rsidR="00E00A7E">
        <w:rPr>
          <w:rFonts w:cstheme="minorHAnsi"/>
          <w:sz w:val="18"/>
          <w:szCs w:val="18"/>
        </w:rPr>
        <w:t xml:space="preserve"> NR </w:t>
      </w:r>
      <w:r w:rsidR="00967525">
        <w:rPr>
          <w:rFonts w:cstheme="minorHAnsi"/>
          <w:sz w:val="18"/>
          <w:szCs w:val="18"/>
        </w:rPr>
        <w:t>9</w:t>
      </w:r>
      <w:r w:rsidR="00E00A7E">
        <w:rPr>
          <w:rFonts w:cstheme="minorHAnsi"/>
          <w:sz w:val="18"/>
          <w:szCs w:val="18"/>
        </w:rPr>
        <w:t xml:space="preserve">/K/2022 </w:t>
      </w:r>
      <w:r>
        <w:rPr>
          <w:rFonts w:cstheme="minorHAnsi"/>
          <w:sz w:val="18"/>
          <w:szCs w:val="18"/>
        </w:rPr>
        <w:t xml:space="preserve">z dnia </w:t>
      </w:r>
      <w:r w:rsidR="002D4CDB">
        <w:rPr>
          <w:rFonts w:cstheme="minorHAnsi"/>
          <w:sz w:val="18"/>
          <w:szCs w:val="18"/>
        </w:rPr>
        <w:t>2</w:t>
      </w:r>
      <w:r w:rsidR="00967525">
        <w:rPr>
          <w:rFonts w:cstheme="minorHAnsi"/>
          <w:sz w:val="18"/>
          <w:szCs w:val="18"/>
        </w:rPr>
        <w:t>6</w:t>
      </w:r>
      <w:r>
        <w:rPr>
          <w:rFonts w:cstheme="minorHAnsi"/>
          <w:sz w:val="18"/>
          <w:szCs w:val="18"/>
        </w:rPr>
        <w:t>.10.2022r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 xml:space="preserve">przy kontrasygnacie głównego księgowego: Beaty </w:t>
      </w:r>
      <w:proofErr w:type="spellStart"/>
      <w:r w:rsidRPr="00B760B0">
        <w:rPr>
          <w:rFonts w:ascii="Times New Roman" w:hAnsi="Times New Roman"/>
        </w:rPr>
        <w:t>Oruby</w:t>
      </w:r>
      <w:proofErr w:type="spellEnd"/>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 dalej w umowie „Udzielającym zamówienia” </w:t>
      </w:r>
    </w:p>
    <w:p w14:paraId="45735BED" w14:textId="77777777" w:rsidR="00A6541C" w:rsidRPr="00B760B0"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4636DE">
        <w:rPr>
          <w:rFonts w:ascii="Times New Roman" w:eastAsia="Times New Roman" w:hAnsi="Times New Roman" w:cs="Times New Roman"/>
          <w:b/>
          <w:bCs/>
          <w:highlight w:val="yellow"/>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zwaną/</w:t>
      </w:r>
      <w:proofErr w:type="spellStart"/>
      <w:r w:rsidRPr="00B760B0">
        <w:rPr>
          <w:rFonts w:ascii="Times New Roman" w:eastAsia="Times New Roman" w:hAnsi="Times New Roman" w:cs="Times New Roman"/>
          <w:lang w:eastAsia="pl-PL"/>
        </w:rPr>
        <w:t>nym</w:t>
      </w:r>
      <w:proofErr w:type="spellEnd"/>
      <w:r w:rsidRPr="00B760B0">
        <w:rPr>
          <w:rFonts w:ascii="Times New Roman" w:eastAsia="Times New Roman" w:hAnsi="Times New Roman" w:cs="Times New Roman"/>
          <w:lang w:eastAsia="pl-PL"/>
        </w:rPr>
        <w:t xml:space="preserve">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4636DE">
        <w:rPr>
          <w:rFonts w:ascii="Times New Roman" w:eastAsia="Times New Roman" w:hAnsi="Times New Roman" w:cs="Times New Roman"/>
          <w:b/>
          <w:bCs/>
          <w:highlight w:val="yellow"/>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xml:space="preserve">) zapewnienia prawidłowej atmosfery pracy poprzez zaniechanie jakichkolwiek </w:t>
      </w:r>
      <w:proofErr w:type="spellStart"/>
      <w:r w:rsidR="00A6541C" w:rsidRPr="00B760B0">
        <w:t>zachowań</w:t>
      </w:r>
      <w:proofErr w:type="spellEnd"/>
      <w:r w:rsidR="00A6541C" w:rsidRPr="00B760B0">
        <w:t xml:space="preserve"> lub działań o charakterze </w:t>
      </w:r>
      <w:proofErr w:type="spellStart"/>
      <w:r w:rsidR="00A6541C" w:rsidRPr="00B760B0">
        <w:t>mobbingowym</w:t>
      </w:r>
      <w:proofErr w:type="spellEnd"/>
      <w:r w:rsidR="00A6541C" w:rsidRPr="00B760B0">
        <w:t>,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B760B0">
        <w:rPr>
          <w:rFonts w:ascii="Times New Roman" w:eastAsia="Arial" w:hAnsi="Times New Roman" w:cs="Times New Roman"/>
          <w:bCs/>
          <w:lang w:val="de-DE"/>
        </w:rPr>
        <w:t>Przyjmujący</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Zamówienie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zobowiązuje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si</w:t>
      </w:r>
      <w:r w:rsidR="00060EBF" w:rsidRPr="00B760B0">
        <w:rPr>
          <w:rFonts w:ascii="Times New Roman" w:eastAsia="Arial" w:hAnsi="Times New Roman" w:cs="Times New Roman"/>
          <w:bCs/>
          <w:lang w:val="de-DE"/>
        </w:rPr>
        <w:t>ę</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zapewnić</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używać</w:t>
      </w:r>
      <w:proofErr w:type="spellEnd"/>
      <w:r w:rsidRPr="00B760B0">
        <w:rPr>
          <w:rFonts w:ascii="Times New Roman" w:eastAsia="Arial" w:hAnsi="Times New Roman" w:cs="Times New Roman"/>
          <w:bCs/>
          <w:lang w:val="de-DE"/>
        </w:rPr>
        <w:t xml:space="preserve">, w </w:t>
      </w:r>
      <w:proofErr w:type="spellStart"/>
      <w:r w:rsidRPr="00B760B0">
        <w:rPr>
          <w:rFonts w:ascii="Times New Roman" w:eastAsia="Arial" w:hAnsi="Times New Roman" w:cs="Times New Roman"/>
          <w:bCs/>
          <w:lang w:val="de-DE"/>
        </w:rPr>
        <w:t>związku</w:t>
      </w:r>
      <w:proofErr w:type="spellEnd"/>
      <w:r w:rsidRPr="00B760B0">
        <w:rPr>
          <w:rFonts w:ascii="Times New Roman" w:eastAsia="Arial" w:hAnsi="Times New Roman" w:cs="Times New Roman"/>
          <w:bCs/>
          <w:lang w:val="de-DE"/>
        </w:rPr>
        <w:t xml:space="preserve"> z </w:t>
      </w:r>
      <w:proofErr w:type="spellStart"/>
      <w:r w:rsidRPr="00B760B0">
        <w:rPr>
          <w:rFonts w:ascii="Times New Roman" w:eastAsia="Arial" w:hAnsi="Times New Roman" w:cs="Times New Roman"/>
          <w:bCs/>
          <w:lang w:val="de-DE"/>
        </w:rPr>
        <w:t>zawartą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umową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odzież</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obuwie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ochronne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własnym</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zakresie</w:t>
      </w:r>
      <w:proofErr w:type="spellEnd"/>
      <w:r w:rsidRPr="00B760B0">
        <w:rPr>
          <w:rFonts w:ascii="Times New Roman" w:eastAsia="Arial" w:hAnsi="Times New Roman" w:cs="Times New Roman"/>
          <w:bCs/>
          <w:lang w:val="de-DE"/>
        </w:rPr>
        <w:t>.</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lastRenderedPageBreak/>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6A221B6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po udzieleniu Przyjmującemu zamówienie zapewnić swobodny dostęp do dokumentacji medycznej, zgodnie z polityką </w:t>
      </w:r>
      <w:r w:rsidRPr="00B760B0">
        <w:rPr>
          <w:rFonts w:ascii="Times New Roman" w:eastAsia="Times New Roman" w:hAnsi="Times New Roman" w:cs="Times New Roman"/>
          <w:lang w:eastAsia="pl-PL"/>
        </w:rPr>
        <w:lastRenderedPageBreak/>
        <w:t>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w:t>
      </w:r>
      <w:proofErr w:type="spellStart"/>
      <w:r w:rsidRPr="00B760B0">
        <w:rPr>
          <w:rFonts w:ascii="Times New Roman" w:hAnsi="Times New Roman" w:cs="Times New Roman"/>
        </w:rPr>
        <w:t>sanitarno</w:t>
      </w:r>
      <w:proofErr w:type="spellEnd"/>
      <w:r w:rsidRPr="00B760B0">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w:t>
      </w:r>
      <w:r w:rsidRPr="00B760B0">
        <w:rPr>
          <w:rFonts w:ascii="Times New Roman" w:hAnsi="Times New Roman" w:cs="Times New Roman"/>
        </w:rPr>
        <w:lastRenderedPageBreak/>
        <w:t>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Strony dopuszczają możliwość zmiany postanowień niniejszej umowy z zachowaniem                        1 miesięcznego wypowiedzenia, przy czym wyłączona jest możliwość zmian umowy </w:t>
      </w:r>
      <w:r w:rsidRPr="00B760B0">
        <w:rPr>
          <w:rFonts w:ascii="Times New Roman" w:hAnsi="Times New Roman" w:cs="Times New Roman"/>
        </w:rPr>
        <w:lastRenderedPageBreak/>
        <w:t>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730" w14:textId="77777777" w:rsidR="00061909" w:rsidRDefault="00061909" w:rsidP="00B760B0">
      <w:r>
        <w:separator/>
      </w:r>
    </w:p>
  </w:endnote>
  <w:endnote w:type="continuationSeparator" w:id="0">
    <w:p w14:paraId="5E8D1894" w14:textId="77777777" w:rsidR="00061909" w:rsidRDefault="00061909"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53C1" w14:textId="77777777" w:rsidR="00061909" w:rsidRDefault="00061909" w:rsidP="00B760B0">
      <w:r>
        <w:separator/>
      </w:r>
    </w:p>
  </w:footnote>
  <w:footnote w:type="continuationSeparator" w:id="0">
    <w:p w14:paraId="1E93BED9" w14:textId="77777777" w:rsidR="00061909" w:rsidRDefault="00061909"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60EBF"/>
    <w:rsid w:val="00061909"/>
    <w:rsid w:val="00082D53"/>
    <w:rsid w:val="000C10A0"/>
    <w:rsid w:val="00262685"/>
    <w:rsid w:val="002C2581"/>
    <w:rsid w:val="002D135E"/>
    <w:rsid w:val="002D4CDB"/>
    <w:rsid w:val="004636DE"/>
    <w:rsid w:val="004A11E1"/>
    <w:rsid w:val="004B0FFB"/>
    <w:rsid w:val="005D7F31"/>
    <w:rsid w:val="006A5052"/>
    <w:rsid w:val="007A1E34"/>
    <w:rsid w:val="008554E5"/>
    <w:rsid w:val="00921CEF"/>
    <w:rsid w:val="00967525"/>
    <w:rsid w:val="00A202C5"/>
    <w:rsid w:val="00A6541C"/>
    <w:rsid w:val="00AE2641"/>
    <w:rsid w:val="00B760B0"/>
    <w:rsid w:val="00CC2AC5"/>
    <w:rsid w:val="00D35A0E"/>
    <w:rsid w:val="00D77DA7"/>
    <w:rsid w:val="00E00A7E"/>
    <w:rsid w:val="00E763FD"/>
    <w:rsid w:val="00E942B8"/>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2.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4484</Words>
  <Characters>26910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14</cp:revision>
  <cp:lastPrinted>2022-10-26T08:42:00Z</cp:lastPrinted>
  <dcterms:created xsi:type="dcterms:W3CDTF">2022-10-20T07:32:00Z</dcterms:created>
  <dcterms:modified xsi:type="dcterms:W3CDTF">2022-10-26T08:42:00Z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