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371F3DC2" w:rsidR="00E942B8" w:rsidRDefault="00E942B8" w:rsidP="00E942B8">
      <w:pPr>
        <w:jc w:val="center"/>
        <w:rPr>
          <w:rFonts w:cstheme="minorHAnsi"/>
          <w:sz w:val="18"/>
          <w:szCs w:val="18"/>
        </w:rPr>
      </w:pPr>
      <w:r>
        <w:rPr>
          <w:rFonts w:cstheme="minorHAnsi"/>
          <w:sz w:val="18"/>
          <w:szCs w:val="18"/>
        </w:rPr>
        <w:t>Załącznik Nr 3 do Zarządzenia Dyrektora Samodzielnego Publicznego Zakładu Opieki Zdrowotnej w Sławkowie</w:t>
      </w:r>
    </w:p>
    <w:p w14:paraId="5639C195" w14:textId="4260398B" w:rsidR="00E942B8" w:rsidRDefault="00E942B8" w:rsidP="00E942B8">
      <w:pPr>
        <w:jc w:val="center"/>
        <w:rPr>
          <w:rFonts w:cstheme="minorHAnsi"/>
          <w:sz w:val="18"/>
          <w:szCs w:val="18"/>
        </w:rPr>
      </w:pPr>
      <w:r>
        <w:rPr>
          <w:rFonts w:cstheme="minorHAnsi"/>
          <w:sz w:val="18"/>
          <w:szCs w:val="18"/>
        </w:rPr>
        <w:t xml:space="preserve"> lek. Aleksandry Mura </w:t>
      </w:r>
      <w:r w:rsidR="00E00A7E">
        <w:rPr>
          <w:rFonts w:cstheme="minorHAnsi"/>
          <w:sz w:val="18"/>
          <w:szCs w:val="18"/>
        </w:rPr>
        <w:t xml:space="preserve"> NR </w:t>
      </w:r>
      <w:r w:rsidR="00B472A5">
        <w:rPr>
          <w:rFonts w:cstheme="minorHAnsi"/>
          <w:sz w:val="18"/>
          <w:szCs w:val="18"/>
        </w:rPr>
        <w:t>1</w:t>
      </w:r>
      <w:r w:rsidR="00A1296B">
        <w:rPr>
          <w:rFonts w:cstheme="minorHAnsi"/>
          <w:sz w:val="18"/>
          <w:szCs w:val="18"/>
        </w:rPr>
        <w:t>5</w:t>
      </w:r>
      <w:r w:rsidR="00E00A7E">
        <w:rPr>
          <w:rFonts w:cstheme="minorHAnsi"/>
          <w:sz w:val="18"/>
          <w:szCs w:val="18"/>
        </w:rPr>
        <w:t xml:space="preserve">/K/2022 </w:t>
      </w:r>
      <w:r>
        <w:rPr>
          <w:rFonts w:cstheme="minorHAnsi"/>
          <w:sz w:val="18"/>
          <w:szCs w:val="18"/>
        </w:rPr>
        <w:t xml:space="preserve">z dnia </w:t>
      </w:r>
      <w:r w:rsidR="00A1296B">
        <w:rPr>
          <w:rFonts w:cstheme="minorHAnsi"/>
          <w:sz w:val="18"/>
          <w:szCs w:val="18"/>
        </w:rPr>
        <w:t>01.12.2022r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przy kontrasygnacie głównego księgowego: Beaty Oruby</w:t>
      </w:r>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 dalej w umowie „Udzielającym zamówienia” </w:t>
      </w:r>
    </w:p>
    <w:p w14:paraId="45735BED" w14:textId="77777777" w:rsidR="00A6541C" w:rsidRPr="00B760B0"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4636DE">
        <w:rPr>
          <w:rFonts w:ascii="Times New Roman" w:eastAsia="Times New Roman" w:hAnsi="Times New Roman" w:cs="Times New Roman"/>
          <w:b/>
          <w:bCs/>
          <w:highlight w:val="yellow"/>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zwaną/nym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4636DE">
        <w:rPr>
          <w:rFonts w:ascii="Times New Roman" w:eastAsia="Times New Roman" w:hAnsi="Times New Roman" w:cs="Times New Roman"/>
          <w:b/>
          <w:bCs/>
          <w:highlight w:val="yellow"/>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zapewnienia prawidłowej atmosfery pracy poprzez zaniechanie jakichkolwiek zachowań lub działań o charakterze mobbingowym,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Arial" w:hAnsi="Times New Roman" w:cs="Times New Roman"/>
          <w:bCs/>
          <w:lang w:val="de-DE"/>
        </w:rPr>
        <w:t>Przyjmujący Zamówienie zobowiązuje si</w:t>
      </w:r>
      <w:r w:rsidR="00060EBF" w:rsidRPr="00B760B0">
        <w:rPr>
          <w:rFonts w:ascii="Times New Roman" w:eastAsia="Arial" w:hAnsi="Times New Roman" w:cs="Times New Roman"/>
          <w:bCs/>
          <w:lang w:val="de-DE"/>
        </w:rPr>
        <w:t>ę</w:t>
      </w:r>
      <w:r w:rsidRPr="00B760B0">
        <w:rPr>
          <w:rFonts w:ascii="Times New Roman" w:eastAsia="Arial" w:hAnsi="Times New Roman" w:cs="Times New Roman"/>
          <w:bCs/>
          <w:lang w:val="de-DE"/>
        </w:rPr>
        <w:t xml:space="preserve"> zapewnić i używać, w związku z zawartą umową, odzież i obuwie ochronne we własnym zakresie.</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lastRenderedPageBreak/>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6A221B6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po udzieleniu Przyjmującemu zamówienie zapewnić swobodny dostęp do dokumentacji medycznej, zgodnie z polityką </w:t>
      </w:r>
      <w:r w:rsidRPr="00B760B0">
        <w:rPr>
          <w:rFonts w:ascii="Times New Roman" w:eastAsia="Times New Roman" w:hAnsi="Times New Roman" w:cs="Times New Roman"/>
          <w:lang w:eastAsia="pl-PL"/>
        </w:rPr>
        <w:lastRenderedPageBreak/>
        <w:t>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sanitarno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w:t>
      </w:r>
      <w:r w:rsidRPr="00B760B0">
        <w:rPr>
          <w:rFonts w:ascii="Times New Roman" w:hAnsi="Times New Roman" w:cs="Times New Roman"/>
        </w:rPr>
        <w:lastRenderedPageBreak/>
        <w:t>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Strony dopuszczają możliwość zmiany postanowień niniejszej umowy z zachowaniem                        1 miesięcznego wypowiedzenia, przy czym wyłączona jest możliwość zmian umowy </w:t>
      </w:r>
      <w:r w:rsidRPr="00B760B0">
        <w:rPr>
          <w:rFonts w:ascii="Times New Roman" w:hAnsi="Times New Roman" w:cs="Times New Roman"/>
        </w:rPr>
        <w:lastRenderedPageBreak/>
        <w:t>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952A" w14:textId="77777777" w:rsidR="00034F12" w:rsidRDefault="00034F12" w:rsidP="00B760B0">
      <w:r>
        <w:separator/>
      </w:r>
    </w:p>
  </w:endnote>
  <w:endnote w:type="continuationSeparator" w:id="0">
    <w:p w14:paraId="1B986646" w14:textId="77777777" w:rsidR="00034F12" w:rsidRDefault="00034F12"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859D" w14:textId="77777777" w:rsidR="00034F12" w:rsidRDefault="00034F12" w:rsidP="00B760B0">
      <w:r>
        <w:separator/>
      </w:r>
    </w:p>
  </w:footnote>
  <w:footnote w:type="continuationSeparator" w:id="0">
    <w:p w14:paraId="72CD4438" w14:textId="77777777" w:rsidR="00034F12" w:rsidRDefault="00034F12"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34F12"/>
    <w:rsid w:val="00060EBF"/>
    <w:rsid w:val="00082D53"/>
    <w:rsid w:val="000C10A0"/>
    <w:rsid w:val="000F2BC1"/>
    <w:rsid w:val="00262685"/>
    <w:rsid w:val="002C2581"/>
    <w:rsid w:val="002D135E"/>
    <w:rsid w:val="002D4CDB"/>
    <w:rsid w:val="004636DE"/>
    <w:rsid w:val="004A11E1"/>
    <w:rsid w:val="004B0FFB"/>
    <w:rsid w:val="005D7F31"/>
    <w:rsid w:val="006A5052"/>
    <w:rsid w:val="007A1E34"/>
    <w:rsid w:val="008554E5"/>
    <w:rsid w:val="00921CEF"/>
    <w:rsid w:val="00A1296B"/>
    <w:rsid w:val="00A202C5"/>
    <w:rsid w:val="00A6541C"/>
    <w:rsid w:val="00AE2641"/>
    <w:rsid w:val="00B472A5"/>
    <w:rsid w:val="00B760B0"/>
    <w:rsid w:val="00CC2AC5"/>
    <w:rsid w:val="00D35A0E"/>
    <w:rsid w:val="00D77DA7"/>
    <w:rsid w:val="00E00A7E"/>
    <w:rsid w:val="00E763FD"/>
    <w:rsid w:val="00E942B8"/>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4485</Words>
  <Characters>26910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3</cp:revision>
  <dcterms:created xsi:type="dcterms:W3CDTF">2022-11-21T08:56:00Z</dcterms:created>
  <dcterms:modified xsi:type="dcterms:W3CDTF">2022-12-12T07:37:00Z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