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443E" w14:textId="775D4B42" w:rsidR="00E942B8" w:rsidRPr="009F5831" w:rsidRDefault="00FB3A8E" w:rsidP="00E942B8">
      <w:pPr>
        <w:jc w:val="center"/>
        <w:rPr>
          <w:rFonts w:ascii="Times New Roman" w:hAnsi="Times New Roman" w:cs="Times New Roman"/>
          <w:sz w:val="18"/>
          <w:szCs w:val="18"/>
        </w:rPr>
      </w:pPr>
      <w:r w:rsidRPr="009F5831">
        <w:rPr>
          <w:rFonts w:ascii="Times New Roman" w:hAnsi="Times New Roman" w:cs="Times New Roman"/>
          <w:sz w:val="18"/>
          <w:szCs w:val="18"/>
        </w:rPr>
        <w:t>Załącznik Nr 5</w:t>
      </w:r>
      <w:r w:rsidR="00E942B8" w:rsidRPr="009F5831">
        <w:rPr>
          <w:rFonts w:ascii="Times New Roman" w:hAnsi="Times New Roman" w:cs="Times New Roman"/>
          <w:sz w:val="18"/>
          <w:szCs w:val="18"/>
        </w:rPr>
        <w:t xml:space="preserve"> do Zarządzenia Dyrektora Samodzielnego Publicznego Zakładu Opieki Zdrowotnej w Sławkowie</w:t>
      </w:r>
    </w:p>
    <w:p w14:paraId="5639C195" w14:textId="62A8323D" w:rsidR="00E942B8" w:rsidRPr="009F5831" w:rsidRDefault="00E942B8" w:rsidP="00E942B8">
      <w:pPr>
        <w:jc w:val="center"/>
        <w:rPr>
          <w:rFonts w:ascii="Times New Roman" w:hAnsi="Times New Roman" w:cs="Times New Roman"/>
          <w:sz w:val="18"/>
          <w:szCs w:val="18"/>
        </w:rPr>
      </w:pPr>
      <w:r w:rsidRPr="009F5831">
        <w:rPr>
          <w:rFonts w:ascii="Times New Roman" w:hAnsi="Times New Roman" w:cs="Times New Roman"/>
          <w:sz w:val="18"/>
          <w:szCs w:val="18"/>
        </w:rPr>
        <w:t xml:space="preserve"> lek. Aleksandry Mura </w:t>
      </w:r>
      <w:r w:rsidR="00E00A7E" w:rsidRPr="009F5831">
        <w:rPr>
          <w:rFonts w:ascii="Times New Roman" w:hAnsi="Times New Roman" w:cs="Times New Roman"/>
          <w:sz w:val="18"/>
          <w:szCs w:val="18"/>
        </w:rPr>
        <w:t xml:space="preserve"> NR</w:t>
      </w:r>
      <w:r w:rsidR="0022008E" w:rsidRPr="009F5831">
        <w:rPr>
          <w:rFonts w:ascii="Times New Roman" w:hAnsi="Times New Roman" w:cs="Times New Roman"/>
          <w:sz w:val="18"/>
          <w:szCs w:val="18"/>
        </w:rPr>
        <w:t xml:space="preserve"> </w:t>
      </w:r>
      <w:r w:rsidR="00FB3A8E" w:rsidRPr="009F5831">
        <w:rPr>
          <w:rFonts w:ascii="Times New Roman" w:hAnsi="Times New Roman" w:cs="Times New Roman"/>
          <w:sz w:val="18"/>
          <w:szCs w:val="18"/>
        </w:rPr>
        <w:t>5</w:t>
      </w:r>
      <w:r w:rsidR="00F31259" w:rsidRPr="009F5831">
        <w:rPr>
          <w:rFonts w:ascii="Times New Roman" w:hAnsi="Times New Roman" w:cs="Times New Roman"/>
          <w:sz w:val="18"/>
          <w:szCs w:val="18"/>
        </w:rPr>
        <w:t>/K/2024</w:t>
      </w:r>
      <w:r w:rsidR="0022008E" w:rsidRPr="009F5831">
        <w:rPr>
          <w:rFonts w:ascii="Times New Roman" w:hAnsi="Times New Roman" w:cs="Times New Roman"/>
          <w:sz w:val="18"/>
          <w:szCs w:val="18"/>
        </w:rPr>
        <w:t xml:space="preserve"> z dnia </w:t>
      </w:r>
      <w:r w:rsidR="00F31259" w:rsidRPr="009F5831">
        <w:rPr>
          <w:rFonts w:ascii="Times New Roman" w:hAnsi="Times New Roman" w:cs="Times New Roman"/>
          <w:sz w:val="18"/>
          <w:szCs w:val="18"/>
        </w:rPr>
        <w:t xml:space="preserve">22.01.2024 r. </w:t>
      </w:r>
    </w:p>
    <w:p w14:paraId="048D5C96" w14:textId="77777777" w:rsidR="00E942B8" w:rsidRPr="009F5831" w:rsidRDefault="00E942B8" w:rsidP="00B760B0">
      <w:pPr>
        <w:spacing w:line="360" w:lineRule="auto"/>
        <w:jc w:val="center"/>
        <w:rPr>
          <w:rFonts w:ascii="Times New Roman" w:eastAsia="Times New Roman" w:hAnsi="Times New Roman" w:cs="Times New Roman"/>
          <w:b/>
          <w:lang w:eastAsia="pl-PL"/>
        </w:rPr>
      </w:pPr>
    </w:p>
    <w:p w14:paraId="12B4D0A6" w14:textId="21B14FBD"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U</w:t>
      </w:r>
      <w:bookmarkStart w:id="0" w:name="_Hlk96432650"/>
      <w:r w:rsidRPr="009F5831">
        <w:rPr>
          <w:rFonts w:ascii="Times New Roman" w:eastAsia="Times New Roman" w:hAnsi="Times New Roman" w:cs="Times New Roman"/>
          <w:b/>
          <w:lang w:eastAsia="pl-PL"/>
        </w:rPr>
        <w:t>MOWA NA UDZIELANIE ŚWIADCZEŃ ZDROWOTNYCH</w:t>
      </w:r>
    </w:p>
    <w:p w14:paraId="6B89060A" w14:textId="77777777" w:rsidR="00A6541C" w:rsidRPr="009F5831" w:rsidRDefault="00A6541C" w:rsidP="00B760B0">
      <w:pPr>
        <w:spacing w:line="360" w:lineRule="auto"/>
        <w:rPr>
          <w:rFonts w:ascii="Times New Roman" w:eastAsia="Times New Roman" w:hAnsi="Times New Roman" w:cs="Times New Roman"/>
          <w:lang w:eastAsia="pl-PL"/>
        </w:rPr>
      </w:pPr>
    </w:p>
    <w:p w14:paraId="02B993D7" w14:textId="6F544C96" w:rsidR="00A6541C" w:rsidRPr="009F5831" w:rsidRDefault="00A6541C" w:rsidP="00B760B0">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zawarta w dniu </w:t>
      </w:r>
      <w:bookmarkEnd w:id="0"/>
      <w:r w:rsidR="00EC05B0" w:rsidRPr="009F5831">
        <w:rPr>
          <w:rFonts w:ascii="Times New Roman" w:eastAsia="Times New Roman" w:hAnsi="Times New Roman" w:cs="Times New Roman"/>
          <w:lang w:eastAsia="pl-PL"/>
        </w:rPr>
        <w:t>……………..</w:t>
      </w:r>
      <w:r w:rsidRPr="009F5831">
        <w:rPr>
          <w:rFonts w:ascii="Times New Roman" w:eastAsia="Times New Roman" w:hAnsi="Times New Roman" w:cs="Times New Roman"/>
          <w:lang w:eastAsia="pl-PL"/>
        </w:rPr>
        <w:t xml:space="preserve">. w Sławkowie, pomiędzy: </w:t>
      </w:r>
    </w:p>
    <w:p w14:paraId="2469494B" w14:textId="77777777" w:rsidR="00A6541C" w:rsidRPr="009F5831" w:rsidRDefault="00A6541C" w:rsidP="00B760B0">
      <w:pPr>
        <w:spacing w:line="360" w:lineRule="auto"/>
        <w:rPr>
          <w:rFonts w:ascii="Times New Roman" w:eastAsia="Times New Roman" w:hAnsi="Times New Roman" w:cs="Times New Roman"/>
          <w:lang w:eastAsia="pl-PL"/>
        </w:rPr>
      </w:pPr>
    </w:p>
    <w:p w14:paraId="762D7FD6" w14:textId="77777777" w:rsidR="00A6541C" w:rsidRPr="009F5831" w:rsidRDefault="00A6541C" w:rsidP="00B760B0">
      <w:pPr>
        <w:pStyle w:val="Standard"/>
        <w:spacing w:line="360" w:lineRule="auto"/>
        <w:jc w:val="both"/>
        <w:rPr>
          <w:rFonts w:cs="Times New Roman"/>
        </w:rPr>
      </w:pPr>
      <w:r w:rsidRPr="009F5831">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9F5831">
        <w:rPr>
          <w:rFonts w:eastAsia="Times New Roman" w:cs="Times New Roman"/>
        </w:rPr>
        <w:t xml:space="preserve">0000003414, </w:t>
      </w:r>
      <w:r w:rsidRPr="009F5831">
        <w:rPr>
          <w:rFonts w:cs="Times New Roman"/>
        </w:rPr>
        <w:t>NIP:</w:t>
      </w:r>
      <w:r w:rsidRPr="009F5831">
        <w:rPr>
          <w:rFonts w:eastAsia="Times New Roman" w:cs="Times New Roman"/>
          <w:shd w:val="clear" w:color="auto" w:fill="FFFFFF"/>
        </w:rPr>
        <w:t xml:space="preserve"> 6371943704, </w:t>
      </w:r>
      <w:r w:rsidRPr="009F5831">
        <w:rPr>
          <w:rFonts w:cs="Times New Roman"/>
        </w:rPr>
        <w:t xml:space="preserve">REGON: </w:t>
      </w:r>
      <w:r w:rsidRPr="009F5831">
        <w:rPr>
          <w:rFonts w:eastAsia="Times New Roman" w:cs="Times New Roman"/>
          <w:shd w:val="clear" w:color="auto" w:fill="FFFFFF"/>
        </w:rPr>
        <w:t>35627756200000</w:t>
      </w:r>
    </w:p>
    <w:p w14:paraId="4A8E316C" w14:textId="77777777" w:rsidR="00A6541C" w:rsidRPr="009F5831" w:rsidRDefault="00A6541C" w:rsidP="00B760B0">
      <w:pPr>
        <w:pStyle w:val="Bezodstpw"/>
        <w:spacing w:line="360" w:lineRule="auto"/>
        <w:jc w:val="both"/>
        <w:rPr>
          <w:rFonts w:ascii="Times New Roman" w:hAnsi="Times New Roman"/>
        </w:rPr>
      </w:pPr>
      <w:r w:rsidRPr="009F5831">
        <w:rPr>
          <w:rFonts w:ascii="Times New Roman" w:hAnsi="Times New Roman"/>
        </w:rPr>
        <w:t>reprezentowanym przez: dyrektora lek. med. Aleksandrę Mura,</w:t>
      </w:r>
    </w:p>
    <w:p w14:paraId="4C0ADFAA" w14:textId="77777777" w:rsidR="00A6541C" w:rsidRPr="009F5831" w:rsidRDefault="00A6541C" w:rsidP="00B760B0">
      <w:pPr>
        <w:pStyle w:val="Bezodstpw"/>
        <w:spacing w:line="360" w:lineRule="auto"/>
        <w:jc w:val="both"/>
        <w:rPr>
          <w:rFonts w:ascii="Times New Roman" w:hAnsi="Times New Roman"/>
        </w:rPr>
      </w:pPr>
      <w:r w:rsidRPr="009F5831">
        <w:rPr>
          <w:rFonts w:ascii="Times New Roman" w:hAnsi="Times New Roman"/>
        </w:rPr>
        <w:t xml:space="preserve">przy kontrasygnacie głównego księgowego: Beaty </w:t>
      </w:r>
      <w:proofErr w:type="spellStart"/>
      <w:r w:rsidRPr="009F5831">
        <w:rPr>
          <w:rFonts w:ascii="Times New Roman" w:hAnsi="Times New Roman"/>
        </w:rPr>
        <w:t>Oruby</w:t>
      </w:r>
      <w:proofErr w:type="spellEnd"/>
    </w:p>
    <w:p w14:paraId="58335805" w14:textId="77777777" w:rsidR="00A6541C" w:rsidRPr="009F5831" w:rsidRDefault="00A6541C" w:rsidP="00B760B0">
      <w:pPr>
        <w:spacing w:line="360" w:lineRule="auto"/>
        <w:rPr>
          <w:rFonts w:ascii="Times New Roman" w:eastAsia="Times New Roman" w:hAnsi="Times New Roman" w:cs="Times New Roman"/>
          <w:lang w:eastAsia="pl-PL"/>
        </w:rPr>
      </w:pPr>
    </w:p>
    <w:p w14:paraId="44C49ACC" w14:textId="77777777" w:rsidR="00A6541C" w:rsidRPr="009F5831" w:rsidRDefault="00A6541C" w:rsidP="00B760B0">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zwaną dalej w umowie „Udzielającym zamówienia” </w:t>
      </w:r>
    </w:p>
    <w:p w14:paraId="45735BED" w14:textId="77777777" w:rsidR="00A6541C" w:rsidRPr="009F5831" w:rsidRDefault="00A6541C" w:rsidP="00B760B0">
      <w:pPr>
        <w:spacing w:line="360" w:lineRule="auto"/>
        <w:rPr>
          <w:rFonts w:ascii="Times New Roman" w:eastAsia="Times New Roman" w:hAnsi="Times New Roman" w:cs="Times New Roman"/>
          <w:lang w:eastAsia="pl-PL"/>
        </w:rPr>
      </w:pPr>
    </w:p>
    <w:p w14:paraId="71F3EEA7" w14:textId="77777777" w:rsidR="008433BD" w:rsidRPr="009F5831" w:rsidRDefault="00A6541C" w:rsidP="00B760B0">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b/>
          <w:bCs/>
          <w:lang w:eastAsia="pl-PL"/>
        </w:rPr>
        <w:t>a</w:t>
      </w:r>
      <w:r w:rsidRPr="009F5831">
        <w:rPr>
          <w:rFonts w:ascii="Times New Roman" w:eastAsia="Times New Roman" w:hAnsi="Times New Roman" w:cs="Times New Roman"/>
          <w:highlight w:val="yellow"/>
          <w:lang w:eastAsia="pl-PL"/>
        </w:rPr>
        <w:t xml:space="preserve"> </w:t>
      </w:r>
    </w:p>
    <w:p w14:paraId="4CD80E81" w14:textId="77777777" w:rsidR="00F31259" w:rsidRPr="009F5831" w:rsidRDefault="00F31259" w:rsidP="00B760B0">
      <w:pPr>
        <w:spacing w:line="360" w:lineRule="auto"/>
        <w:rPr>
          <w:rFonts w:ascii="Times New Roman" w:eastAsia="Times New Roman" w:hAnsi="Times New Roman" w:cs="Times New Roman"/>
          <w:lang w:eastAsia="pl-PL"/>
        </w:rPr>
      </w:pPr>
    </w:p>
    <w:p w14:paraId="4D107405" w14:textId="137DE9BE" w:rsidR="00A6541C" w:rsidRPr="009F5831" w:rsidRDefault="008433BD" w:rsidP="00B760B0">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lekarzem </w:t>
      </w:r>
      <w:r w:rsidR="00EC05B0" w:rsidRPr="009F5831">
        <w:rPr>
          <w:rFonts w:ascii="Times New Roman" w:eastAsia="Times New Roman" w:hAnsi="Times New Roman" w:cs="Times New Roman"/>
          <w:lang w:eastAsia="pl-PL"/>
        </w:rPr>
        <w:t xml:space="preserve"> </w:t>
      </w:r>
    </w:p>
    <w:p w14:paraId="0B3FCFDE" w14:textId="77777777" w:rsidR="00A6541C" w:rsidRPr="009F5831" w:rsidRDefault="00A6541C" w:rsidP="00B760B0">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zwaną/</w:t>
      </w:r>
      <w:proofErr w:type="spellStart"/>
      <w:r w:rsidRPr="009F5831">
        <w:rPr>
          <w:rFonts w:ascii="Times New Roman" w:eastAsia="Times New Roman" w:hAnsi="Times New Roman" w:cs="Times New Roman"/>
          <w:lang w:eastAsia="pl-PL"/>
        </w:rPr>
        <w:t>nym</w:t>
      </w:r>
      <w:proofErr w:type="spellEnd"/>
      <w:r w:rsidRPr="009F5831">
        <w:rPr>
          <w:rFonts w:ascii="Times New Roman" w:eastAsia="Times New Roman" w:hAnsi="Times New Roman" w:cs="Times New Roman"/>
          <w:lang w:eastAsia="pl-PL"/>
        </w:rPr>
        <w:t xml:space="preserve"> dalej w umowie „Przyjmującym zamówienie” </w:t>
      </w:r>
    </w:p>
    <w:p w14:paraId="2A162847" w14:textId="77777777" w:rsidR="00A6541C" w:rsidRPr="009F5831" w:rsidRDefault="00A6541C" w:rsidP="00B760B0">
      <w:pPr>
        <w:spacing w:line="360" w:lineRule="auto"/>
        <w:rPr>
          <w:rFonts w:ascii="Times New Roman" w:eastAsia="Times New Roman" w:hAnsi="Times New Roman" w:cs="Times New Roman"/>
          <w:lang w:eastAsia="pl-PL"/>
        </w:rPr>
      </w:pPr>
    </w:p>
    <w:p w14:paraId="2F140136" w14:textId="65DDB30D" w:rsidR="00A6541C" w:rsidRPr="009F5831" w:rsidRDefault="00A6541C" w:rsidP="00B760B0">
      <w:p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Umowa zostaje zawarta na podstawie art. 26 ust.1, 3 ustawy z dnia 15 kwietnia 2011 roku o działalności leczniczej </w:t>
      </w:r>
      <w:r w:rsidR="009F5831" w:rsidRPr="009F5831">
        <w:rPr>
          <w:rFonts w:ascii="Times New Roman" w:eastAsia="Times New Roman" w:hAnsi="Times New Roman" w:cs="Times New Roman"/>
          <w:lang w:eastAsia="pl-PL"/>
        </w:rPr>
        <w:t xml:space="preserve">(t.j.Dz.U.2023.991 ze zm.) </w:t>
      </w:r>
      <w:r w:rsidRPr="009F5831">
        <w:rPr>
          <w:rFonts w:ascii="Times New Roman" w:eastAsia="Times New Roman" w:hAnsi="Times New Roman" w:cs="Times New Roman"/>
          <w:lang w:eastAsia="pl-PL"/>
        </w:rPr>
        <w:t>w wyniku przeprowadzonego konkursu ofert</w:t>
      </w:r>
      <w:r w:rsidR="008433BD" w:rsidRPr="009F5831">
        <w:rPr>
          <w:rFonts w:ascii="Times New Roman" w:eastAsia="Times New Roman" w:hAnsi="Times New Roman" w:cs="Times New Roman"/>
          <w:lang w:eastAsia="pl-PL"/>
        </w:rPr>
        <w:t xml:space="preserve"> w dniu </w:t>
      </w:r>
      <w:r w:rsidR="00EC05B0" w:rsidRPr="009F5831">
        <w:rPr>
          <w:rFonts w:ascii="Times New Roman" w:eastAsia="Times New Roman" w:hAnsi="Times New Roman" w:cs="Times New Roman"/>
          <w:lang w:eastAsia="pl-PL"/>
        </w:rPr>
        <w:t>…………………….</w:t>
      </w:r>
    </w:p>
    <w:p w14:paraId="2D7F5128"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POSTANOWIENIA OGÓLNE</w:t>
      </w:r>
    </w:p>
    <w:p w14:paraId="08592B86"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1</w:t>
      </w:r>
    </w:p>
    <w:p w14:paraId="5FE76BCD" w14:textId="365FC9C5" w:rsidR="00A6541C" w:rsidRPr="009F5831"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Udzielający zamówienia zamawia, a Przyjmujący zamówienie zobowiązuje się do wykonywania świadczeń zdrowotnych na rzecz pacjentów Samodzielnego Publicznego Zakładu Opieki Zdrowotnej w Sławkowie, ul. PCK 3, </w:t>
      </w:r>
      <w:r w:rsidR="008433BD" w:rsidRPr="009F5831">
        <w:rPr>
          <w:rFonts w:ascii="Times New Roman" w:eastAsia="Times New Roman" w:hAnsi="Times New Roman" w:cs="Times New Roman"/>
          <w:lang w:eastAsia="pl-PL"/>
        </w:rPr>
        <w:t>w obszarze Podstawowej Opieki Zdrowotnej ,</w:t>
      </w:r>
      <w:r w:rsidRPr="009F5831">
        <w:rPr>
          <w:rFonts w:ascii="Times New Roman" w:eastAsia="Times New Roman" w:hAnsi="Times New Roman" w:cs="Times New Roman"/>
          <w:b/>
          <w:bCs/>
          <w:lang w:eastAsia="pl-PL"/>
        </w:rPr>
        <w:t xml:space="preserve"> </w:t>
      </w:r>
      <w:r w:rsidRPr="009F5831">
        <w:rPr>
          <w:rFonts w:ascii="Times New Roman" w:eastAsia="Times New Roman" w:hAnsi="Times New Roman" w:cs="Times New Roman"/>
          <w:lang w:eastAsia="pl-PL"/>
        </w:rPr>
        <w:t>zgodnie z posiadanymi kwalifikacjami zawodowymi.</w:t>
      </w:r>
    </w:p>
    <w:p w14:paraId="4C1F732F" w14:textId="7BC3D6A1" w:rsidR="00A6541C" w:rsidRPr="009F5831"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Świadczenia zdrowotne, o których mowa w ust. 1 obejmują w szczególności:</w:t>
      </w:r>
    </w:p>
    <w:p w14:paraId="6D92B880" w14:textId="0C45A096"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a) udzielanie świadczeń opieki zdrowotnej należących do kompetencji lekarz</w:t>
      </w:r>
      <w:r w:rsidR="008433BD" w:rsidRPr="009F5831">
        <w:rPr>
          <w:rFonts w:ascii="Times New Roman" w:eastAsia="Times New Roman" w:hAnsi="Times New Roman" w:cs="Times New Roman"/>
          <w:lang w:eastAsia="pl-PL"/>
        </w:rPr>
        <w:t xml:space="preserve">a Podstawowej Opieki Zdrowotnej </w:t>
      </w:r>
      <w:r w:rsidRPr="009F5831">
        <w:rPr>
          <w:rFonts w:ascii="Times New Roman" w:eastAsia="Times New Roman" w:hAnsi="Times New Roman" w:cs="Times New Roman"/>
          <w:lang w:eastAsia="pl-PL"/>
        </w:rPr>
        <w:t xml:space="preserve"> zgodnie z obowiązującymi przepisami prawa; </w:t>
      </w:r>
    </w:p>
    <w:p w14:paraId="30BCEBF4"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b) rzetelnego i systematycznego prowadzenia dokumentacji medycznej, zarówno w formie papierowej jak i elektronicznej oraz sprawozdawanie niezbędnych danych, zgodnie z obowiązującymi w tym zakresie przepisami prawa.</w:t>
      </w:r>
    </w:p>
    <w:p w14:paraId="5AB4C761" w14:textId="77777777" w:rsidR="00A6541C" w:rsidRPr="009F5831"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Miejscem wykonywania świadczeń jest Samodzielny Publiczny Zakład Opieki Zdrowotnej w Sławkowie, przy ul. PCK 3 oraz miejsce wezwania, w tym miejsce zamieszkania pacjenta. </w:t>
      </w:r>
    </w:p>
    <w:p w14:paraId="6451C8FA" w14:textId="77777777" w:rsidR="00A6541C" w:rsidRPr="009F5831"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przypadkach konieczności realizacji przez Przyjmującego zmówienie świadczenia zdrowotnego w miejscu zamieszkania pacjenta, Przyjmujący zamówienie zobowiązuje się do zorganizowania transportu na własny koszt. </w:t>
      </w:r>
    </w:p>
    <w:p w14:paraId="3097F883" w14:textId="77777777" w:rsidR="00A6541C" w:rsidRPr="009F5831" w:rsidRDefault="00A6541C" w:rsidP="00B760B0">
      <w:pPr>
        <w:pStyle w:val="Akapitzlist"/>
        <w:numPr>
          <w:ilvl w:val="0"/>
          <w:numId w:val="1"/>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oświadcza, że posiada: </w:t>
      </w:r>
    </w:p>
    <w:p w14:paraId="51257D53" w14:textId="684EA198"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a) kwalifikacje określone w ustawie z dnia 5 grudnia 1996 r. o zawodach lekarza i lekarza dentysty</w:t>
      </w:r>
      <w:r w:rsidR="009F5831" w:rsidRPr="009F5831">
        <w:rPr>
          <w:rFonts w:ascii="Times New Roman" w:eastAsia="Times New Roman" w:hAnsi="Times New Roman" w:cs="Times New Roman"/>
          <w:lang w:eastAsia="pl-PL"/>
        </w:rPr>
        <w:t xml:space="preserve"> (</w:t>
      </w:r>
      <w:proofErr w:type="spellStart"/>
      <w:r w:rsidR="009F5831" w:rsidRPr="009F5831">
        <w:rPr>
          <w:rFonts w:ascii="Times New Roman" w:eastAsia="Times New Roman" w:hAnsi="Times New Roman" w:cs="Times New Roman"/>
          <w:lang w:eastAsia="pl-PL"/>
        </w:rPr>
        <w:t>t.j</w:t>
      </w:r>
      <w:proofErr w:type="spellEnd"/>
      <w:r w:rsidR="009F5831" w:rsidRPr="009F5831">
        <w:rPr>
          <w:rFonts w:ascii="Times New Roman" w:eastAsia="Times New Roman" w:hAnsi="Times New Roman" w:cs="Times New Roman"/>
          <w:lang w:eastAsia="pl-PL"/>
        </w:rPr>
        <w:t>. Dz.U.2023.1516 ze zm.)</w:t>
      </w:r>
      <w:r w:rsidRPr="009F5831">
        <w:rPr>
          <w:rFonts w:ascii="Times New Roman" w:eastAsia="Times New Roman" w:hAnsi="Times New Roman" w:cs="Times New Roman"/>
          <w:lang w:eastAsia="pl-PL"/>
        </w:rPr>
        <w:t xml:space="preserve">,  </w:t>
      </w:r>
    </w:p>
    <w:p w14:paraId="2645BAC9"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b) prawo wykonywania zawodu na terenie Rzeczpospolitej Polskiej, </w:t>
      </w:r>
    </w:p>
    <w:p w14:paraId="5C1B7E7E"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c) kwalifikacje zawodowe odpowiadające rodzajowi wykonywanej pracy. </w:t>
      </w:r>
    </w:p>
    <w:p w14:paraId="25D0A0EF" w14:textId="77777777" w:rsidR="00A6541C" w:rsidRPr="009F5831" w:rsidRDefault="00A6541C" w:rsidP="00B760B0">
      <w:pPr>
        <w:pStyle w:val="Akapitzlist"/>
        <w:numPr>
          <w:ilvl w:val="0"/>
          <w:numId w:val="1"/>
        </w:num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Minimalna liczba osób jakie będą wykonywały świadczenia będące przedmiotem niniejszej umowy wynosi 1 osoba. </w:t>
      </w:r>
    </w:p>
    <w:p w14:paraId="4FBABFA6"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4A572071"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OBOWIĄZKI I PRAWA PRZYJMUJĄCEGO ZAMÓWIENIE</w:t>
      </w:r>
    </w:p>
    <w:p w14:paraId="0B84606D"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2</w:t>
      </w:r>
    </w:p>
    <w:p w14:paraId="7073F31C"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zobowiązany jest do: </w:t>
      </w:r>
    </w:p>
    <w:p w14:paraId="2B427E3F" w14:textId="77777777" w:rsidR="00A6541C" w:rsidRPr="009F5831"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14:paraId="30F20124" w14:textId="77777777" w:rsidR="00A6541C" w:rsidRPr="009F5831"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realizacji świadczeń zdrowotnych będących przedmiotem niniejszej umowy zgodnie z postanowieniami: </w:t>
      </w:r>
    </w:p>
    <w:p w14:paraId="4F229C24" w14:textId="7B10E9EF" w:rsidR="00A6541C" w:rsidRPr="009F5831"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umowy o udzielanie świadczeń opieki zdrowotnej zawartej przez Udzielającego zamówienie z Narodowym Funduszem Zdrowia w rodzaju </w:t>
      </w:r>
      <w:r w:rsidR="008433BD" w:rsidRPr="009F5831">
        <w:rPr>
          <w:rFonts w:ascii="Times New Roman" w:eastAsia="Times New Roman" w:hAnsi="Times New Roman" w:cs="Times New Roman"/>
          <w:b/>
          <w:bCs/>
          <w:lang w:eastAsia="pl-PL"/>
        </w:rPr>
        <w:t>Podstawowej Opieki Zdrowotnej</w:t>
      </w:r>
    </w:p>
    <w:p w14:paraId="7C3FCFCC" w14:textId="56FD9D3A" w:rsidR="00A6541C" w:rsidRPr="009F5831"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ustawy z dnia 15 kwietnia 2011 r. o działalności leczniczej</w:t>
      </w:r>
      <w:r w:rsidR="0025587E">
        <w:rPr>
          <w:rFonts w:ascii="Times New Roman" w:eastAsia="Times New Roman" w:hAnsi="Times New Roman" w:cs="Times New Roman"/>
          <w:lang w:eastAsia="pl-PL"/>
        </w:rPr>
        <w:t xml:space="preserve"> (</w:t>
      </w:r>
      <w:proofErr w:type="spellStart"/>
      <w:r w:rsidR="0025587E">
        <w:rPr>
          <w:rFonts w:ascii="Times New Roman" w:eastAsia="Times New Roman" w:hAnsi="Times New Roman" w:cs="Times New Roman"/>
          <w:lang w:eastAsia="pl-PL"/>
        </w:rPr>
        <w:t>t.j</w:t>
      </w:r>
      <w:proofErr w:type="spellEnd"/>
      <w:r w:rsidR="0025587E">
        <w:rPr>
          <w:rFonts w:ascii="Times New Roman" w:eastAsia="Times New Roman" w:hAnsi="Times New Roman" w:cs="Times New Roman"/>
          <w:lang w:eastAsia="pl-PL"/>
        </w:rPr>
        <w:t>. Dz.U. 2023.991 ze zm.)</w:t>
      </w:r>
    </w:p>
    <w:p w14:paraId="3713ACA9" w14:textId="63B5BECF" w:rsidR="00A6541C" w:rsidRPr="009F5831"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ustawy z dnia 27 sierpnia 2004 r. o świadczeniach opieki zdrowotnej finansowanych ze środków publicznych</w:t>
      </w:r>
      <w:r w:rsidR="0025587E">
        <w:rPr>
          <w:rFonts w:ascii="Times New Roman" w:eastAsia="Times New Roman" w:hAnsi="Times New Roman" w:cs="Times New Roman"/>
          <w:lang w:eastAsia="pl-PL"/>
        </w:rPr>
        <w:t xml:space="preserve"> (</w:t>
      </w:r>
      <w:proofErr w:type="spellStart"/>
      <w:r w:rsidR="0025587E">
        <w:rPr>
          <w:rFonts w:ascii="Times New Roman" w:eastAsia="Times New Roman" w:hAnsi="Times New Roman" w:cs="Times New Roman"/>
          <w:lang w:eastAsia="pl-PL"/>
        </w:rPr>
        <w:t>t.j</w:t>
      </w:r>
      <w:proofErr w:type="spellEnd"/>
      <w:r w:rsidR="0025587E">
        <w:rPr>
          <w:rFonts w:ascii="Times New Roman" w:eastAsia="Times New Roman" w:hAnsi="Times New Roman" w:cs="Times New Roman"/>
          <w:lang w:eastAsia="pl-PL"/>
        </w:rPr>
        <w:t>. Dz.U.2022.2561 ze zm.)</w:t>
      </w:r>
    </w:p>
    <w:p w14:paraId="08D3AA70" w14:textId="178898B7" w:rsidR="00A6541C" w:rsidRPr="009F5831" w:rsidRDefault="00A6541C" w:rsidP="00B760B0">
      <w:pPr>
        <w:pStyle w:val="Akapitzlist"/>
        <w:numPr>
          <w:ilvl w:val="1"/>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 xml:space="preserve">z uwzględnieniem procedur i aktów wewnętrznych obowiązujących u Udzielającego zamówienie, z zastrzeżeniem, iż dokumenty te nie mogą być sprzeczne z postanowieniami niniejszej umowy. </w:t>
      </w:r>
    </w:p>
    <w:p w14:paraId="3B3E3266"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14:paraId="5C20573B"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ramach realizacji niniejszej umowy Przyjmujący zamówienie zobowiązuje się do: </w:t>
      </w:r>
    </w:p>
    <w:p w14:paraId="5FBF6D04" w14:textId="48610398"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udzielania świadczeń zdrowotnych, będących przedmiotem niniejszej umowy zgodnie z ustalonym pomiędzy stronami </w:t>
      </w:r>
      <w:r w:rsidRPr="009F5831">
        <w:rPr>
          <w:rFonts w:ascii="Times New Roman" w:eastAsia="Times New Roman" w:hAnsi="Times New Roman" w:cs="Times New Roman"/>
          <w:b/>
          <w:bCs/>
          <w:lang w:eastAsia="pl-PL"/>
        </w:rPr>
        <w:t>harmonogramem</w:t>
      </w:r>
      <w:r w:rsidR="008433BD" w:rsidRPr="009F5831">
        <w:rPr>
          <w:rFonts w:ascii="Times New Roman" w:eastAsia="Times New Roman" w:hAnsi="Times New Roman" w:cs="Times New Roman"/>
          <w:b/>
          <w:bCs/>
          <w:lang w:eastAsia="pl-PL"/>
        </w:rPr>
        <w:t xml:space="preserve"> czasu </w:t>
      </w:r>
      <w:r w:rsidRPr="009F5831">
        <w:rPr>
          <w:rFonts w:ascii="Times New Roman" w:eastAsia="Times New Roman" w:hAnsi="Times New Roman" w:cs="Times New Roman"/>
          <w:b/>
          <w:bCs/>
          <w:lang w:eastAsia="pl-PL"/>
        </w:rPr>
        <w:t xml:space="preserve"> pracy,</w:t>
      </w:r>
      <w:r w:rsidRPr="009F5831">
        <w:rPr>
          <w:rFonts w:ascii="Times New Roman" w:eastAsia="Times New Roman" w:hAnsi="Times New Roman" w:cs="Times New Roman"/>
          <w:lang w:eastAsia="pl-PL"/>
        </w:rPr>
        <w:t xml:space="preserve"> który jest zgłaszany do Narodowego Funduszu Zdrowia do Portalu Świadczeniodawcy, w tym każda jego aktualizacja, </w:t>
      </w:r>
    </w:p>
    <w:p w14:paraId="4DC61296"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dostarczania Udzielającemu zamówienia wszelkich dokumentów potwierdzających kwalifikacje i zdolność do wykonywania obowiązków wynikających z umowy, </w:t>
      </w:r>
    </w:p>
    <w:p w14:paraId="42C3E00E" w14:textId="6DC8FBBD"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informowania Udzielającego zamówienia o planowanej nieobecności w miejscu udzielania świadczeń objętych niniejszą umową w terminie nie później niż na</w:t>
      </w:r>
      <w:r w:rsidR="008433BD" w:rsidRPr="009F5831">
        <w:rPr>
          <w:rFonts w:ascii="Times New Roman" w:eastAsia="Times New Roman" w:hAnsi="Times New Roman" w:cs="Times New Roman"/>
          <w:lang w:eastAsia="pl-PL"/>
        </w:rPr>
        <w:t xml:space="preserve"> 1 </w:t>
      </w:r>
      <w:r w:rsidRPr="009F5831">
        <w:rPr>
          <w:rFonts w:ascii="Times New Roman" w:eastAsia="Times New Roman" w:hAnsi="Times New Roman" w:cs="Times New Roman"/>
          <w:lang w:eastAsia="pl-PL"/>
        </w:rPr>
        <w:t>ty</w:t>
      </w:r>
      <w:r w:rsidR="008433BD" w:rsidRPr="009F5831">
        <w:rPr>
          <w:rFonts w:ascii="Times New Roman" w:eastAsia="Times New Roman" w:hAnsi="Times New Roman" w:cs="Times New Roman"/>
          <w:lang w:eastAsia="pl-PL"/>
        </w:rPr>
        <w:t xml:space="preserve">dzień </w:t>
      </w:r>
      <w:r w:rsidRPr="009F5831">
        <w:rPr>
          <w:rFonts w:ascii="Times New Roman" w:eastAsia="Times New Roman" w:hAnsi="Times New Roman" w:cs="Times New Roman"/>
          <w:lang w:eastAsia="pl-PL"/>
        </w:rPr>
        <w:t xml:space="preserve"> przed planowaną nieobecnością, z wyłączeniem wypadków losowych, kiedy to Przyjmujący zamówienie, winien niezwłocznie powiadomić Udzielającego zamówienia o powodzie nieobecności i przewidywanym jej czasokresie; </w:t>
      </w:r>
    </w:p>
    <w:p w14:paraId="6F775193"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hAnsi="Times New Roman" w:cs="Times New Roman"/>
        </w:rPr>
        <w:t xml:space="preserve">poprawnego, starannego i rzetelnego prowadzenia dokumentacji medycznej, a w szczególności w taki sposób, aby historie choroby prowadzone były zgodnie </w:t>
      </w:r>
      <w:r w:rsidRPr="009F5831">
        <w:rPr>
          <w:rFonts w:ascii="Times New Roman" w:eastAsia="Andale Sans UI" w:hAnsi="Times New Roman" w:cs="Times New Roman"/>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9F5831">
        <w:rPr>
          <w:rFonts w:ascii="Times New Roman" w:eastAsia="Times New Roman" w:hAnsi="Times New Roman" w:cs="Times New Roman"/>
          <w:lang w:eastAsia="pl-PL"/>
        </w:rPr>
        <w:t xml:space="preserve"> </w:t>
      </w:r>
    </w:p>
    <w:p w14:paraId="4F816219"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przestrzegania regulaminów, polityki bezpieczeństwa przetwarzania danych osobowych, obowiązujących procedur i standardów pracy przewidzianych przepisami prawa, </w:t>
      </w:r>
    </w:p>
    <w:p w14:paraId="319D2FED"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przestrzegania przepisów bezpieczeństwa i higieny pracy, ochrony przeciwpożarowej, ochrony środowiska, ochrony radiologicznej oraz bezpieczeństwa epidemiologicznego oraz używania odzieży ochronnej, </w:t>
      </w:r>
    </w:p>
    <w:p w14:paraId="76445E94"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w:t>
      </w:r>
      <w:r w:rsidRPr="009F5831">
        <w:rPr>
          <w:rFonts w:ascii="Times New Roman" w:eastAsia="Times New Roman" w:hAnsi="Times New Roman" w:cs="Times New Roman"/>
          <w:lang w:eastAsia="pl-PL"/>
        </w:rPr>
        <w:lastRenderedPageBreak/>
        <w:t xml:space="preserve">optymalizacją kosztów, a w przypadku stwierdzenia wady, nieprawidłowości czy niewłaściwej jakości pracy sprzętu lub aparatury, natychmiastowego powiadomienia o powyższym stanie rzeczy, </w:t>
      </w:r>
    </w:p>
    <w:p w14:paraId="37ED388C"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14:paraId="229F122D"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wystawiania orzeczeń o czasowej niezdolności do pracy zgodnie z obwiązującymi w tym zakresie przepisami prawa, </w:t>
      </w:r>
    </w:p>
    <w:p w14:paraId="4B890E7B"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podwyższania swoich kwalifikacji zawodowych poprzez samokształcenie oraz uczestniczenie w szkoleniach i kursach – na własny koszt, </w:t>
      </w:r>
    </w:p>
    <w:p w14:paraId="63FD5F1F" w14:textId="77777777" w:rsidR="00A6541C" w:rsidRPr="009F5831" w:rsidRDefault="00A6541C" w:rsidP="00B760B0">
      <w:pPr>
        <w:pStyle w:val="Akapitzlist"/>
        <w:numPr>
          <w:ilvl w:val="0"/>
          <w:numId w:val="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udziału w szkoleniach organizowanych przez Udzielającego zamówienie lub na jego terenie na rzecz osób wykonujących świadczenia zdrowotne, zgodnie z ustaleniami pomiędzy stronami. </w:t>
      </w:r>
    </w:p>
    <w:p w14:paraId="0A370B52" w14:textId="2DB48953" w:rsidR="00A6541C" w:rsidRPr="009F5831" w:rsidRDefault="00060EBF" w:rsidP="004636DE">
      <w:pPr>
        <w:tabs>
          <w:tab w:val="left" w:pos="549"/>
        </w:tabs>
        <w:spacing w:line="360" w:lineRule="auto"/>
        <w:ind w:left="284" w:hanging="284"/>
        <w:jc w:val="both"/>
        <w:rPr>
          <w:rFonts w:ascii="Times New Roman" w:hAnsi="Times New Roman" w:cs="Times New Roman"/>
        </w:rPr>
      </w:pPr>
      <w:r w:rsidRPr="009F5831">
        <w:rPr>
          <w:rFonts w:ascii="Times New Roman" w:hAnsi="Times New Roman" w:cs="Times New Roman"/>
        </w:rPr>
        <w:t xml:space="preserve">       l)  </w:t>
      </w:r>
      <w:r w:rsidR="00A6541C" w:rsidRPr="009F5831">
        <w:rPr>
          <w:rFonts w:ascii="Times New Roman" w:hAnsi="Times New Roman" w:cs="Times New Roman"/>
        </w:rPr>
        <w:t>wykonywania innych czynności związanych bezpośrednio z zawodem lekarza, a wynikających</w:t>
      </w:r>
      <w:r w:rsidR="004636DE" w:rsidRPr="009F5831">
        <w:rPr>
          <w:rFonts w:ascii="Times New Roman" w:hAnsi="Times New Roman" w:cs="Times New Roman"/>
        </w:rPr>
        <w:t xml:space="preserve"> </w:t>
      </w:r>
      <w:r w:rsidR="00A6541C" w:rsidRPr="009F5831">
        <w:rPr>
          <w:rFonts w:ascii="Times New Roman" w:hAnsi="Times New Roman" w:cs="Times New Roman"/>
        </w:rPr>
        <w:t>z nieprzewidzianych okoliczności lub będących poleceniem wiążącym się z udzielaniem</w:t>
      </w:r>
      <w:r w:rsidR="004636DE" w:rsidRPr="009F5831">
        <w:rPr>
          <w:rFonts w:ascii="Times New Roman" w:hAnsi="Times New Roman" w:cs="Times New Roman"/>
        </w:rPr>
        <w:t xml:space="preserve"> świadczeń </w:t>
      </w:r>
      <w:r w:rsidR="00A6541C" w:rsidRPr="009F5831">
        <w:rPr>
          <w:rFonts w:ascii="Times New Roman" w:hAnsi="Times New Roman" w:cs="Times New Roman"/>
        </w:rPr>
        <w:t xml:space="preserve"> zleconych przez Udzielającego zamówienia,</w:t>
      </w:r>
    </w:p>
    <w:p w14:paraId="7CBA0135" w14:textId="61FDE2C6" w:rsidR="00A6541C" w:rsidRPr="009F5831" w:rsidRDefault="00060EBF" w:rsidP="00B760B0">
      <w:pPr>
        <w:tabs>
          <w:tab w:val="left" w:pos="549"/>
        </w:tabs>
        <w:spacing w:line="360" w:lineRule="auto"/>
        <w:ind w:left="284" w:hanging="284"/>
        <w:jc w:val="both"/>
        <w:rPr>
          <w:rFonts w:ascii="Times New Roman" w:hAnsi="Times New Roman" w:cs="Times New Roman"/>
          <w:bCs/>
          <w:color w:val="000000"/>
        </w:rPr>
      </w:pPr>
      <w:r w:rsidRPr="009F5831">
        <w:rPr>
          <w:rFonts w:ascii="Times New Roman" w:hAnsi="Times New Roman" w:cs="Times New Roman"/>
          <w:bCs/>
          <w:color w:val="000000"/>
        </w:rPr>
        <w:t xml:space="preserve">     m) </w:t>
      </w:r>
      <w:r w:rsidR="00A6541C" w:rsidRPr="009F5831">
        <w:rPr>
          <w:rFonts w:ascii="Times New Roman" w:hAnsi="Times New Roman" w:cs="Times New Roman"/>
          <w:bCs/>
          <w:color w:val="000000"/>
        </w:rPr>
        <w:t>powiadamiania Udzielającego zamówienia oraz odpowiednich organów i instytucji o każdym przypadku, co do którego zachodzi podejrzenie, że jest wynikiem przestępstwa,</w:t>
      </w:r>
    </w:p>
    <w:p w14:paraId="06CD45D8" w14:textId="7FE37247" w:rsidR="00A6541C" w:rsidRPr="009F5831" w:rsidRDefault="00060EBF" w:rsidP="00B760B0">
      <w:pPr>
        <w:spacing w:line="360" w:lineRule="auto"/>
        <w:ind w:left="284" w:hanging="284"/>
        <w:jc w:val="both"/>
        <w:rPr>
          <w:rFonts w:ascii="Times New Roman" w:hAnsi="Times New Roman" w:cs="Times New Roman"/>
          <w:lang w:bidi="en-US"/>
        </w:rPr>
      </w:pPr>
      <w:r w:rsidRPr="009F5831">
        <w:rPr>
          <w:rFonts w:ascii="Times New Roman" w:hAnsi="Times New Roman" w:cs="Times New Roman"/>
          <w:color w:val="000000"/>
          <w:lang w:bidi="en-US"/>
        </w:rPr>
        <w:t xml:space="preserve">    n</w:t>
      </w:r>
      <w:r w:rsidR="00A6541C" w:rsidRPr="009F5831">
        <w:rPr>
          <w:rFonts w:ascii="Times New Roman" w:hAnsi="Times New Roman" w:cs="Times New Roman"/>
          <w:color w:val="000000"/>
          <w:lang w:bidi="en-US"/>
        </w:rPr>
        <w:t>)</w:t>
      </w:r>
      <w:r w:rsidR="00A6541C" w:rsidRPr="009F5831">
        <w:rPr>
          <w:rFonts w:ascii="Times New Roman" w:hAnsi="Times New Roman" w:cs="Times New Roman"/>
        </w:rPr>
        <w:t xml:space="preserve"> bezwzględnego przestrzegania zasad ochrony danych osobowych określonych w przepisach prawa oraz regulacjach wewnętrznych obowiązujących u Udzielającego zamówienia,</w:t>
      </w:r>
    </w:p>
    <w:p w14:paraId="0BFD1F0D" w14:textId="394E8ABC" w:rsidR="00A6541C" w:rsidRPr="009F5831" w:rsidRDefault="00060EBF" w:rsidP="00B760B0">
      <w:pPr>
        <w:spacing w:line="360" w:lineRule="auto"/>
        <w:ind w:left="284" w:hanging="284"/>
        <w:jc w:val="both"/>
        <w:rPr>
          <w:rFonts w:ascii="Times New Roman" w:hAnsi="Times New Roman" w:cs="Times New Roman"/>
        </w:rPr>
      </w:pPr>
      <w:r w:rsidRPr="009F5831">
        <w:rPr>
          <w:rFonts w:ascii="Times New Roman" w:hAnsi="Times New Roman" w:cs="Times New Roman"/>
        </w:rPr>
        <w:t xml:space="preserve">   o</w:t>
      </w:r>
      <w:r w:rsidR="00A6541C" w:rsidRPr="009F5831">
        <w:rPr>
          <w:rFonts w:ascii="Times New Roman" w:hAnsi="Times New Roman" w:cs="Times New Roman"/>
        </w:rPr>
        <w:t>) zachowania w tajemnicy oraz nie 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obowiązków Przyjmującego zamówienie wynikających z niniejszej Umowy lub jeżeli będzie to wymagane przez obowiązujące przepisy prawa</w:t>
      </w:r>
      <w:r w:rsidR="00A6541C" w:rsidRPr="009F5831">
        <w:rPr>
          <w:rFonts w:ascii="Times New Roman" w:hAnsi="Times New Roman" w:cs="Times New Roman"/>
          <w:color w:val="000000"/>
        </w:rPr>
        <w:t>;</w:t>
      </w:r>
    </w:p>
    <w:p w14:paraId="089CF651" w14:textId="7F446593" w:rsidR="00A6541C" w:rsidRPr="009F5831" w:rsidRDefault="00060EBF" w:rsidP="00B760B0">
      <w:pPr>
        <w:spacing w:line="360" w:lineRule="auto"/>
        <w:ind w:left="284" w:hanging="284"/>
        <w:jc w:val="both"/>
        <w:rPr>
          <w:rFonts w:ascii="Times New Roman" w:hAnsi="Times New Roman" w:cs="Times New Roman"/>
        </w:rPr>
      </w:pPr>
      <w:r w:rsidRPr="009F5831">
        <w:rPr>
          <w:rFonts w:ascii="Times New Roman" w:hAnsi="Times New Roman" w:cs="Times New Roman"/>
        </w:rPr>
        <w:t>p</w:t>
      </w:r>
      <w:r w:rsidR="00A6541C" w:rsidRPr="009F5831">
        <w:rPr>
          <w:rFonts w:ascii="Times New Roman" w:hAnsi="Times New Roman" w:cs="Times New Roman"/>
        </w:rPr>
        <w:t>) używania udostępnionych przez Udzielającego zamówienie druków, środków elektronicznych itp. wyłącznie w celu realizacji umowy zgodnie z jej zakresem;</w:t>
      </w:r>
    </w:p>
    <w:p w14:paraId="08A22492" w14:textId="6FDB67AD" w:rsidR="00A6541C" w:rsidRPr="009F5831" w:rsidRDefault="00060EBF" w:rsidP="00B760B0">
      <w:pPr>
        <w:spacing w:line="360" w:lineRule="auto"/>
        <w:ind w:left="284" w:hanging="284"/>
        <w:jc w:val="both"/>
        <w:rPr>
          <w:rFonts w:ascii="Times New Roman" w:hAnsi="Times New Roman" w:cs="Times New Roman"/>
        </w:rPr>
      </w:pPr>
      <w:r w:rsidRPr="009F5831">
        <w:rPr>
          <w:rFonts w:ascii="Times New Roman" w:hAnsi="Times New Roman" w:cs="Times New Roman"/>
        </w:rPr>
        <w:lastRenderedPageBreak/>
        <w:t>r</w:t>
      </w:r>
      <w:r w:rsidR="00A6541C" w:rsidRPr="009F5831">
        <w:rPr>
          <w:rFonts w:ascii="Times New Roman" w:hAnsi="Times New Roman" w:cs="Times New Roman"/>
        </w:rPr>
        <w:t>) weryfikowania uprawnień osób na rzecz których wystawiane są recepty refundowane w ramach środków NFZ do świadczeń z ubezpieczenia zdrowotnego, po rygorem obciążenia Przyjmującego zamówienie karą umową w wysokości równowartości kary naliczonej przez NFZ Udzielającemu zamówienie, jeżeli okaże się że pacjent nie miał prawa do refundacji. Kara umowna zostanie naliczona zgodnie z postanowieniami § 13 ust. 2-4;</w:t>
      </w:r>
    </w:p>
    <w:p w14:paraId="4F61AFC8" w14:textId="61F872C9" w:rsidR="00A6541C" w:rsidRPr="009F5831" w:rsidRDefault="00060EBF" w:rsidP="00B760B0">
      <w:pPr>
        <w:spacing w:line="360" w:lineRule="auto"/>
        <w:ind w:left="284" w:hanging="284"/>
        <w:jc w:val="both"/>
        <w:rPr>
          <w:rFonts w:ascii="Times New Roman" w:hAnsi="Times New Roman" w:cs="Times New Roman"/>
        </w:rPr>
      </w:pPr>
      <w:r w:rsidRPr="009F5831">
        <w:rPr>
          <w:rFonts w:ascii="Times New Roman" w:hAnsi="Times New Roman" w:cs="Times New Roman"/>
        </w:rPr>
        <w:t>s</w:t>
      </w:r>
      <w:r w:rsidR="00A6541C" w:rsidRPr="009F5831">
        <w:rPr>
          <w:rFonts w:ascii="Times New Roman" w:hAnsi="Times New Roman" w:cs="Times New Roman"/>
        </w:rPr>
        <w:t xml:space="preserve">) zachowania lojalności w stosunku do Udzielającego Zamówienia oraz jego przedstawicieli, </w:t>
      </w:r>
      <w:r w:rsidR="00A6541C" w:rsidRPr="009F5831">
        <w:rPr>
          <w:rFonts w:ascii="Times New Roman" w:hAnsi="Times New Roman" w:cs="Times New Roman"/>
        </w:rPr>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14:paraId="71A17514" w14:textId="427BF095" w:rsidR="00A6541C" w:rsidRPr="009F5831" w:rsidRDefault="00060EBF" w:rsidP="00B760B0">
      <w:pPr>
        <w:spacing w:line="360" w:lineRule="auto"/>
        <w:ind w:left="284" w:hanging="284"/>
        <w:jc w:val="both"/>
        <w:rPr>
          <w:rFonts w:ascii="Times New Roman" w:hAnsi="Times New Roman" w:cs="Times New Roman"/>
        </w:rPr>
      </w:pPr>
      <w:r w:rsidRPr="009F5831">
        <w:rPr>
          <w:rFonts w:ascii="Times New Roman" w:hAnsi="Times New Roman" w:cs="Times New Roman"/>
        </w:rPr>
        <w:t>t</w:t>
      </w:r>
      <w:r w:rsidR="00A6541C" w:rsidRPr="009F5831">
        <w:rPr>
          <w:rFonts w:ascii="Times New Roman" w:hAnsi="Times New Roman" w:cs="Times New Roman"/>
        </w:rPr>
        <w:t xml:space="preserve">) zapewnienia prawidłowej atmosfery pracy poprzez zaniechanie jakichkolwiek </w:t>
      </w:r>
      <w:proofErr w:type="spellStart"/>
      <w:r w:rsidR="00A6541C" w:rsidRPr="009F5831">
        <w:rPr>
          <w:rFonts w:ascii="Times New Roman" w:hAnsi="Times New Roman" w:cs="Times New Roman"/>
        </w:rPr>
        <w:t>zachowań</w:t>
      </w:r>
      <w:proofErr w:type="spellEnd"/>
      <w:r w:rsidR="00A6541C" w:rsidRPr="009F5831">
        <w:rPr>
          <w:rFonts w:ascii="Times New Roman" w:hAnsi="Times New Roman" w:cs="Times New Roman"/>
        </w:rPr>
        <w:t xml:space="preserve"> lub działań o charakterze </w:t>
      </w:r>
      <w:proofErr w:type="spellStart"/>
      <w:r w:rsidR="00A6541C" w:rsidRPr="009F5831">
        <w:rPr>
          <w:rFonts w:ascii="Times New Roman" w:hAnsi="Times New Roman" w:cs="Times New Roman"/>
        </w:rPr>
        <w:t>mobbingowym</w:t>
      </w:r>
      <w:proofErr w:type="spellEnd"/>
      <w:r w:rsidR="00A6541C" w:rsidRPr="009F5831">
        <w:rPr>
          <w:rFonts w:ascii="Times New Roman" w:hAnsi="Times New Roman" w:cs="Times New Roman"/>
        </w:rPr>
        <w:t>, dyskryminacyjnym lub zawierającym elementy molestowania;</w:t>
      </w:r>
    </w:p>
    <w:p w14:paraId="5A156FE8" w14:textId="744917B3" w:rsidR="00A6541C" w:rsidRPr="009F5831" w:rsidRDefault="00060EBF" w:rsidP="00B760B0">
      <w:pPr>
        <w:pStyle w:val="Akapitzlist"/>
        <w:spacing w:line="360" w:lineRule="auto"/>
        <w:jc w:val="both"/>
        <w:rPr>
          <w:rFonts w:ascii="Times New Roman" w:eastAsia="Times New Roman" w:hAnsi="Times New Roman" w:cs="Times New Roman"/>
          <w:lang w:eastAsia="pl-PL"/>
        </w:rPr>
      </w:pPr>
      <w:r w:rsidRPr="009F5831">
        <w:rPr>
          <w:rFonts w:ascii="Times New Roman" w:hAnsi="Times New Roman" w:cs="Times New Roman"/>
        </w:rPr>
        <w:t>u</w:t>
      </w:r>
      <w:r w:rsidR="00A6541C" w:rsidRPr="009F5831">
        <w:rPr>
          <w:rFonts w:ascii="Times New Roman" w:hAnsi="Times New Roman" w:cs="Times New Roman"/>
        </w:rPr>
        <w:t>) niezwłocznego powiadomienia Udzielającego zamówienie o wszystkich zdarzeniach, które mogą wpłynąć na realizację przez niego przedmiotu umowy;</w:t>
      </w:r>
    </w:p>
    <w:p w14:paraId="03730A00"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zobowiązuje się do posiadania i aktualizowania wymaganych prawem badań i zaświadczeń potwierdzających brak przeciwskazań do wykonywania zawodu i świadczenia usługi (zaświadczenia lekarza medycyny pracy). </w:t>
      </w:r>
    </w:p>
    <w:p w14:paraId="6F5358FF" w14:textId="573F4CEE"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proofErr w:type="spellStart"/>
      <w:r w:rsidRPr="009F5831">
        <w:rPr>
          <w:rFonts w:ascii="Times New Roman" w:eastAsia="Arial" w:hAnsi="Times New Roman" w:cs="Times New Roman"/>
          <w:bCs/>
          <w:lang w:val="de-DE"/>
        </w:rPr>
        <w:t>Przyjmujący</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Zamówienie</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zobowiązuje</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si</w:t>
      </w:r>
      <w:r w:rsidR="00060EBF" w:rsidRPr="009F5831">
        <w:rPr>
          <w:rFonts w:ascii="Times New Roman" w:eastAsia="Arial" w:hAnsi="Times New Roman" w:cs="Times New Roman"/>
          <w:bCs/>
          <w:lang w:val="de-DE"/>
        </w:rPr>
        <w:t>ę</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zapewnić</w:t>
      </w:r>
      <w:proofErr w:type="spellEnd"/>
      <w:r w:rsidRPr="009F5831">
        <w:rPr>
          <w:rFonts w:ascii="Times New Roman" w:eastAsia="Arial" w:hAnsi="Times New Roman" w:cs="Times New Roman"/>
          <w:bCs/>
          <w:lang w:val="de-DE"/>
        </w:rPr>
        <w:t xml:space="preserve"> i </w:t>
      </w:r>
      <w:proofErr w:type="spellStart"/>
      <w:r w:rsidRPr="009F5831">
        <w:rPr>
          <w:rFonts w:ascii="Times New Roman" w:eastAsia="Arial" w:hAnsi="Times New Roman" w:cs="Times New Roman"/>
          <w:bCs/>
          <w:lang w:val="de-DE"/>
        </w:rPr>
        <w:t>używać</w:t>
      </w:r>
      <w:proofErr w:type="spellEnd"/>
      <w:r w:rsidRPr="009F5831">
        <w:rPr>
          <w:rFonts w:ascii="Times New Roman" w:eastAsia="Arial" w:hAnsi="Times New Roman" w:cs="Times New Roman"/>
          <w:bCs/>
          <w:lang w:val="de-DE"/>
        </w:rPr>
        <w:t xml:space="preserve">, w </w:t>
      </w:r>
      <w:proofErr w:type="spellStart"/>
      <w:r w:rsidRPr="009F5831">
        <w:rPr>
          <w:rFonts w:ascii="Times New Roman" w:eastAsia="Arial" w:hAnsi="Times New Roman" w:cs="Times New Roman"/>
          <w:bCs/>
          <w:lang w:val="de-DE"/>
        </w:rPr>
        <w:t>związku</w:t>
      </w:r>
      <w:proofErr w:type="spellEnd"/>
      <w:r w:rsidRPr="009F5831">
        <w:rPr>
          <w:rFonts w:ascii="Times New Roman" w:eastAsia="Arial" w:hAnsi="Times New Roman" w:cs="Times New Roman"/>
          <w:bCs/>
          <w:lang w:val="de-DE"/>
        </w:rPr>
        <w:t xml:space="preserve"> z </w:t>
      </w:r>
      <w:proofErr w:type="spellStart"/>
      <w:r w:rsidRPr="009F5831">
        <w:rPr>
          <w:rFonts w:ascii="Times New Roman" w:eastAsia="Arial" w:hAnsi="Times New Roman" w:cs="Times New Roman"/>
          <w:bCs/>
          <w:lang w:val="de-DE"/>
        </w:rPr>
        <w:t>zawartą</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umową</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odzież</w:t>
      </w:r>
      <w:proofErr w:type="spellEnd"/>
      <w:r w:rsidRPr="009F5831">
        <w:rPr>
          <w:rFonts w:ascii="Times New Roman" w:eastAsia="Arial" w:hAnsi="Times New Roman" w:cs="Times New Roman"/>
          <w:bCs/>
          <w:lang w:val="de-DE"/>
        </w:rPr>
        <w:t xml:space="preserve"> i </w:t>
      </w:r>
      <w:proofErr w:type="spellStart"/>
      <w:r w:rsidRPr="009F5831">
        <w:rPr>
          <w:rFonts w:ascii="Times New Roman" w:eastAsia="Arial" w:hAnsi="Times New Roman" w:cs="Times New Roman"/>
          <w:bCs/>
          <w:lang w:val="de-DE"/>
        </w:rPr>
        <w:t>obuwie</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ochronne</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we</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własnym</w:t>
      </w:r>
      <w:proofErr w:type="spellEnd"/>
      <w:r w:rsidRPr="009F5831">
        <w:rPr>
          <w:rFonts w:ascii="Times New Roman" w:eastAsia="Arial" w:hAnsi="Times New Roman" w:cs="Times New Roman"/>
          <w:bCs/>
          <w:lang w:val="de-DE"/>
        </w:rPr>
        <w:t xml:space="preserve"> </w:t>
      </w:r>
      <w:proofErr w:type="spellStart"/>
      <w:r w:rsidRPr="009F5831">
        <w:rPr>
          <w:rFonts w:ascii="Times New Roman" w:eastAsia="Arial" w:hAnsi="Times New Roman" w:cs="Times New Roman"/>
          <w:bCs/>
          <w:lang w:val="de-DE"/>
        </w:rPr>
        <w:t>zakresie</w:t>
      </w:r>
      <w:proofErr w:type="spellEnd"/>
      <w:r w:rsidRPr="009F5831">
        <w:rPr>
          <w:rFonts w:ascii="Times New Roman" w:eastAsia="Arial" w:hAnsi="Times New Roman" w:cs="Times New Roman"/>
          <w:bCs/>
          <w:lang w:val="de-DE"/>
        </w:rPr>
        <w:t>.</w:t>
      </w:r>
    </w:p>
    <w:p w14:paraId="6B8A14E9"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jest ponadto zobowiązany do wykonywania przedmiotu umowy dbając o optymalne koszty jego realizacji. </w:t>
      </w:r>
    </w:p>
    <w:p w14:paraId="2B512C9A"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Żadne okoliczności wymienione lub nie 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14:paraId="6428D075"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 xml:space="preserve">Przyjmujący zamówienie nie może pobierać opłat od pacjentów za udzielone świadczenia, z zastrzeżeniem ust.9. </w:t>
      </w:r>
    </w:p>
    <w:p w14:paraId="0CD20168" w14:textId="77777777" w:rsidR="00A6541C" w:rsidRPr="009F5831" w:rsidRDefault="00A6541C" w:rsidP="00B760B0">
      <w:pPr>
        <w:pStyle w:val="Akapitzlist"/>
        <w:numPr>
          <w:ilvl w:val="0"/>
          <w:numId w:val="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14:paraId="0387EFFF"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110EB03A"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3</w:t>
      </w:r>
    </w:p>
    <w:p w14:paraId="7B8B6973" w14:textId="77777777" w:rsidR="00A6541C" w:rsidRPr="009F5831"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Świadczenia zdrowotne Przyjmujący zamówienie zobowiązuje się wykonywać osobiście. </w:t>
      </w:r>
    </w:p>
    <w:p w14:paraId="2E594C73" w14:textId="77777777" w:rsidR="00A6541C" w:rsidRPr="009F5831"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szczególnie uzasadnionych przypadkach dopuszcza się zastępstwo przez innego lekarza zgodnie z wymogami Narodowego Funduszu Zdrowia, po uzyskaniu pisemnej zgody Udzielającego Zamówienia. </w:t>
      </w:r>
    </w:p>
    <w:p w14:paraId="32D6B25E" w14:textId="77777777" w:rsidR="00A6541C" w:rsidRPr="009F5831" w:rsidRDefault="00A6541C" w:rsidP="00B760B0">
      <w:pPr>
        <w:pStyle w:val="Akapitzlist"/>
        <w:numPr>
          <w:ilvl w:val="0"/>
          <w:numId w:val="4"/>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Wykonywanie świadczeń zdrowotnych przez Przyjmującego zamówienie jako lekarza ubezpieczenia zdrowotnego na rzecz innych podmiotów leczniczych w wykazanym do Portalu świadczeniodawcy harmonogramie czasu pracy, tj. w czasie udzielania tych świadczeń na rzecz pacjentów Udzielającego zamówienie jest niedopuszczalne. </w:t>
      </w:r>
    </w:p>
    <w:p w14:paraId="71858AC6"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2B29CAD6"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4</w:t>
      </w:r>
    </w:p>
    <w:p w14:paraId="7D5745C9" w14:textId="77777777" w:rsidR="00A6541C" w:rsidRPr="009F5831"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14:paraId="181D2C41" w14:textId="77777777" w:rsidR="00A6541C" w:rsidRPr="009F5831"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Ubezpieczenie, o którym mowa w ust. 1 obejmuje w szczególności odpowiedzialność cywilną z tytułu zakażenia chorobami zakaźnymi w tym zakażeniem wirusem HIV i WZW. </w:t>
      </w:r>
    </w:p>
    <w:p w14:paraId="32377362" w14:textId="77777777" w:rsidR="00A6541C" w:rsidRPr="009F5831" w:rsidRDefault="00A6541C" w:rsidP="00B760B0">
      <w:pPr>
        <w:pStyle w:val="Akapitzlist"/>
        <w:numPr>
          <w:ilvl w:val="0"/>
          <w:numId w:val="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zobowiązany jest do kontynuowania ubezpieczenia i każdorazowego przedstawiania kopii polisy. </w:t>
      </w:r>
    </w:p>
    <w:p w14:paraId="1452522B"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3526EDC0"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lastRenderedPageBreak/>
        <w:t>§ 5</w:t>
      </w:r>
    </w:p>
    <w:p w14:paraId="317BA615" w14:textId="77777777" w:rsidR="00A6541C" w:rsidRPr="009F5831"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zobowiązany jest do: </w:t>
      </w:r>
    </w:p>
    <w:p w14:paraId="6F9F4A78" w14:textId="7AD9AAB6" w:rsidR="00A6541C" w:rsidRPr="009F5831" w:rsidRDefault="00A6541C" w:rsidP="00B760B0">
      <w:pPr>
        <w:spacing w:line="360" w:lineRule="auto"/>
        <w:ind w:left="284" w:hanging="284"/>
        <w:jc w:val="both"/>
        <w:rPr>
          <w:rFonts w:ascii="Times New Roman" w:hAnsi="Times New Roman" w:cs="Times New Roman"/>
        </w:rPr>
      </w:pPr>
      <w:r w:rsidRPr="009F5831">
        <w:rPr>
          <w:rFonts w:ascii="Times New Roman" w:eastAsia="Times New Roman" w:hAnsi="Times New Roman" w:cs="Times New Roman"/>
          <w:lang w:eastAsia="pl-PL"/>
        </w:rPr>
        <w:t>a).</w:t>
      </w:r>
      <w:r w:rsidR="00A202C5" w:rsidRPr="009F5831">
        <w:rPr>
          <w:rFonts w:ascii="Times New Roman" w:eastAsia="Times New Roman" w:hAnsi="Times New Roman" w:cs="Times New Roman"/>
          <w:lang w:eastAsia="pl-PL"/>
        </w:rPr>
        <w:t xml:space="preserve"> </w:t>
      </w:r>
      <w:r w:rsidRPr="009F5831">
        <w:rPr>
          <w:rFonts w:ascii="Times New Roman" w:hAnsi="Times New Roman" w:cs="Times New Roman"/>
        </w:rPr>
        <w:t>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wyrobami medycznymi, produktami leczniczymi oraz innymi środkami niezbędnymi do udzielania świadczeń zdrowotnych, zlecanych badań diagnostycznych, właściwego prowadzenia dokumentacji medycznej i sprawozdawczości.</w:t>
      </w:r>
    </w:p>
    <w:p w14:paraId="4CF8CB70"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7FA16C9D" w14:textId="77777777" w:rsidR="00A6541C" w:rsidRPr="009F5831" w:rsidRDefault="00A6541C" w:rsidP="00B760B0">
      <w:p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b) terminowego usunięcia/wykonania zaleceń pokontrolnych i powiadomienia o tym fakcie Udzielającego zamówienia. </w:t>
      </w:r>
    </w:p>
    <w:p w14:paraId="6ED0B692" w14:textId="77777777" w:rsidR="00A6541C" w:rsidRPr="009F5831"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14:paraId="57F902D6" w14:textId="77777777" w:rsidR="00A6541C" w:rsidRPr="009F5831"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Dla należytego wykonania niniejszej umowy, Przyjmujący zamówienie winien współpracować z personelem udzielającym świadczeń zdrowotnych na rzecz pacjentów leczonych u Udzielającego zamówienia. </w:t>
      </w:r>
    </w:p>
    <w:p w14:paraId="06EEB911" w14:textId="3965B5A3" w:rsidR="00A6541C" w:rsidRPr="009F5831"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14:paraId="0F3E752E" w14:textId="77777777" w:rsidR="00A6541C" w:rsidRPr="009F5831" w:rsidRDefault="00A6541C" w:rsidP="00B760B0">
      <w:pPr>
        <w:pStyle w:val="Akapitzlist"/>
        <w:numPr>
          <w:ilvl w:val="0"/>
          <w:numId w:val="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nie może udostępniać swoich uprawnień uzyskanych od Administratora Danych, a związanych z dostępem do systemu informatycznego, osobom trzecim. </w:t>
      </w:r>
    </w:p>
    <w:p w14:paraId="2325BE91" w14:textId="77777777" w:rsidR="00C72FA5" w:rsidRPr="009F5831" w:rsidRDefault="00C72FA5" w:rsidP="00B760B0">
      <w:pPr>
        <w:spacing w:line="360" w:lineRule="auto"/>
        <w:jc w:val="center"/>
        <w:rPr>
          <w:rFonts w:ascii="Times New Roman" w:eastAsia="Times New Roman" w:hAnsi="Times New Roman" w:cs="Times New Roman"/>
          <w:b/>
          <w:lang w:eastAsia="pl-PL"/>
        </w:rPr>
      </w:pPr>
    </w:p>
    <w:p w14:paraId="4B356950" w14:textId="77777777" w:rsidR="00C72FA5" w:rsidRPr="009F5831" w:rsidRDefault="00C72FA5" w:rsidP="00B760B0">
      <w:pPr>
        <w:spacing w:line="360" w:lineRule="auto"/>
        <w:jc w:val="center"/>
        <w:rPr>
          <w:rFonts w:ascii="Times New Roman" w:eastAsia="Times New Roman" w:hAnsi="Times New Roman" w:cs="Times New Roman"/>
          <w:b/>
          <w:lang w:eastAsia="pl-PL"/>
        </w:rPr>
      </w:pPr>
    </w:p>
    <w:p w14:paraId="76C0CF54" w14:textId="77777777" w:rsidR="00C72FA5" w:rsidRPr="009F5831" w:rsidRDefault="00C72FA5" w:rsidP="00B760B0">
      <w:pPr>
        <w:spacing w:line="360" w:lineRule="auto"/>
        <w:jc w:val="center"/>
        <w:rPr>
          <w:rFonts w:ascii="Times New Roman" w:eastAsia="Times New Roman" w:hAnsi="Times New Roman" w:cs="Times New Roman"/>
          <w:b/>
          <w:lang w:eastAsia="pl-PL"/>
        </w:rPr>
      </w:pPr>
    </w:p>
    <w:p w14:paraId="6A221B6F" w14:textId="5B1604BE"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OBOWIĄZKI UDZIELAJĄCEGO ZAMÓWIENIA</w:t>
      </w:r>
    </w:p>
    <w:p w14:paraId="3983543B"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lastRenderedPageBreak/>
        <w:t>§ 6</w:t>
      </w:r>
    </w:p>
    <w:p w14:paraId="7E432C47" w14:textId="0F89DBEA" w:rsidR="00A6541C" w:rsidRPr="009F5831"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Udzielający zamówienia zobowiązuje się, po udzieleniu Przyjmującemu zamówienie zapewnić swobodny dostęp do dokumentacji medycznej, zgodnie z polityką bezpieczeństwa ochronnych danych osobowych, na podstawie stosownego upoważnienia do przetwarzania danych osobowych</w:t>
      </w:r>
      <w:r w:rsidR="00A202C5" w:rsidRPr="009F5831">
        <w:rPr>
          <w:rFonts w:ascii="Times New Roman" w:eastAsia="Times New Roman" w:hAnsi="Times New Roman" w:cs="Times New Roman"/>
          <w:lang w:eastAsia="pl-PL"/>
        </w:rPr>
        <w:t>.</w:t>
      </w:r>
    </w:p>
    <w:p w14:paraId="72069F9E" w14:textId="77777777" w:rsidR="00A6541C" w:rsidRPr="009F5831"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Udzielający zamówienia zobowiązuje się w ramach niniejszej umowy do zapewnienia, proporcjonalnie do zakresu i ilości świadczeń objętych umową: </w:t>
      </w:r>
    </w:p>
    <w:p w14:paraId="03266C1C" w14:textId="77777777" w:rsidR="00A6541C" w:rsidRPr="009F5831"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pomieszczeń, stanowisk, aparatury i sprzętu medycznego, spełniającego warunki stawiane w tym zakresie podmiotom leczniczym i ponosi pełną odpowiedzialność za ich sprawność, </w:t>
      </w:r>
    </w:p>
    <w:p w14:paraId="740E1D73" w14:textId="77777777" w:rsidR="00A6541C" w:rsidRPr="009F5831"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środków farmaceutycznych, materiałów medycznych i artykułów sanitarnych, </w:t>
      </w:r>
    </w:p>
    <w:p w14:paraId="5C8CB638" w14:textId="77777777" w:rsidR="00A6541C" w:rsidRPr="009F5831"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sprzętu jednorazowego użytku, niezbędnego do wykonywania świadczeń zdrowotnych określonych niniejszą umową, </w:t>
      </w:r>
    </w:p>
    <w:p w14:paraId="1D37736A" w14:textId="77777777" w:rsidR="00A6541C" w:rsidRPr="009F5831"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sprzętu komputerowego i druków związanych z prowadzeniem wymaganej dokumentacji i statystyki, </w:t>
      </w:r>
    </w:p>
    <w:p w14:paraId="735360A7" w14:textId="77777777" w:rsidR="00A6541C" w:rsidRPr="009F5831" w:rsidRDefault="00A6541C" w:rsidP="00B760B0">
      <w:pPr>
        <w:pStyle w:val="Akapitzlist"/>
        <w:numPr>
          <w:ilvl w:val="0"/>
          <w:numId w:val="8"/>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innych środków niezbędnych do należytego wykonywania niniejszej umowy, zgodnie ze standardami w niej określonymi. </w:t>
      </w:r>
    </w:p>
    <w:p w14:paraId="60AFDAE1" w14:textId="77777777" w:rsidR="00A6541C" w:rsidRPr="009F5831"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zakresie udzielonego zamówienia, Przyjmujący zamówienie, ma prawo personelowi średniemu i niższemu, z którym Udzielający zamówienia pozostaje w jakimkolwiek stosunku umownym wydawać polecenia i nadzorować ich wykonywanie – w sposób i na zasadach obowiązujących u Udzielającego zamówienia. </w:t>
      </w:r>
    </w:p>
    <w:p w14:paraId="556CDF73" w14:textId="77777777" w:rsidR="00A6541C" w:rsidRPr="009F5831" w:rsidRDefault="00A6541C" w:rsidP="00B760B0">
      <w:pPr>
        <w:pStyle w:val="Akapitzlist"/>
        <w:numPr>
          <w:ilvl w:val="0"/>
          <w:numId w:val="7"/>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Udzielający Zamówienia zobowiązuje się do terminowej płatności wynagrodzenia należnego Przyjmującemu Zamówienie z tytułu niniejszej umowy. </w:t>
      </w:r>
    </w:p>
    <w:p w14:paraId="4CC52654"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425C3F67"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CZAS I WARUNKI UDZIELANIA ŚWIADCZEŃ</w:t>
      </w:r>
    </w:p>
    <w:p w14:paraId="67F938EB"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7</w:t>
      </w:r>
    </w:p>
    <w:p w14:paraId="5F097BCA" w14:textId="1B986534" w:rsidR="00A6541C" w:rsidRPr="009F5831"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udziela świadczeń stanowiących przedmiot niniejszej umowy zgodnie z ustalonym przez strony  harmonogramem. Harmonogram </w:t>
      </w:r>
      <w:r w:rsidR="00C72FA5" w:rsidRPr="009F5831">
        <w:rPr>
          <w:rFonts w:ascii="Times New Roman" w:eastAsia="Times New Roman" w:hAnsi="Times New Roman" w:cs="Times New Roman"/>
          <w:lang w:eastAsia="pl-PL"/>
        </w:rPr>
        <w:t xml:space="preserve">pracy stanowi Załącznik Nr 1 do niniejszej umowy </w:t>
      </w:r>
    </w:p>
    <w:p w14:paraId="09DEEE38" w14:textId="28158F0A" w:rsidR="00A6541C" w:rsidRPr="009F5831" w:rsidRDefault="00A6541C" w:rsidP="00B760B0">
      <w:pPr>
        <w:pStyle w:val="Akapitzlist"/>
        <w:numPr>
          <w:ilvl w:val="0"/>
          <w:numId w:val="9"/>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14:paraId="7CFE2BF0"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3DE8914C"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lastRenderedPageBreak/>
        <w:t>ZASADY WYNAGRADZANIA</w:t>
      </w:r>
    </w:p>
    <w:p w14:paraId="1E1AD4DF"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8</w:t>
      </w:r>
    </w:p>
    <w:p w14:paraId="066534B3" w14:textId="77777777"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 czynności określone w § 1, Przyjmujący zamówienie otrzymuje wynagrodzenie, po wykonaniu usługi,  i wystawieniu faktury, która powinna  zawierać następujące dane: </w:t>
      </w:r>
    </w:p>
    <w:p w14:paraId="73A367A7"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a) imię i nazwisko / nazwę Przyjmującego zamówienie, </w:t>
      </w:r>
    </w:p>
    <w:p w14:paraId="638FB150" w14:textId="3EC80253"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b) określenie miesiąca, w którym realizowane były świadczenia, </w:t>
      </w:r>
    </w:p>
    <w:p w14:paraId="1A92306B"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c)  należność ogółem za wykonaną usługę, </w:t>
      </w:r>
    </w:p>
    <w:p w14:paraId="755830FD"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d) datę wystawienia rachunku, </w:t>
      </w:r>
    </w:p>
    <w:p w14:paraId="535C5BFC"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e)  pieczęć działalności Przyjmującego zamówienie z nr NIP i Regon, </w:t>
      </w:r>
    </w:p>
    <w:p w14:paraId="1941B8FA"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f) pełną nazwę i numer rachunku Przyjmującego zamówienie, </w:t>
      </w:r>
    </w:p>
    <w:p w14:paraId="09620DEA"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g) własnoręczny podpis Przyjmującego zamówienie, </w:t>
      </w:r>
    </w:p>
    <w:p w14:paraId="11BC7B3D" w14:textId="32FC7FF3" w:rsidR="00A6541C" w:rsidRPr="009F5831" w:rsidRDefault="00A6541C" w:rsidP="00B760B0">
      <w:pPr>
        <w:pStyle w:val="Akapitzlist"/>
        <w:spacing w:line="360" w:lineRule="auto"/>
        <w:ind w:left="360"/>
        <w:jc w:val="both"/>
        <w:rPr>
          <w:rFonts w:ascii="Times New Roman" w:eastAsia="Times New Roman" w:hAnsi="Times New Roman" w:cs="Times New Roman"/>
          <w:b/>
          <w:bCs/>
          <w:lang w:eastAsia="pl-PL"/>
        </w:rPr>
      </w:pPr>
      <w:r w:rsidRPr="009F5831">
        <w:rPr>
          <w:rFonts w:ascii="Times New Roman" w:eastAsia="Times New Roman" w:hAnsi="Times New Roman" w:cs="Times New Roman"/>
          <w:b/>
          <w:bCs/>
          <w:lang w:eastAsia="pl-PL"/>
        </w:rPr>
        <w:t xml:space="preserve">h) kartę ewidencji godzin – stanowiącą </w:t>
      </w:r>
      <w:r w:rsidR="00C72FA5" w:rsidRPr="009F5831">
        <w:rPr>
          <w:rFonts w:ascii="Times New Roman" w:eastAsia="Times New Roman" w:hAnsi="Times New Roman" w:cs="Times New Roman"/>
          <w:b/>
          <w:bCs/>
          <w:lang w:eastAsia="pl-PL"/>
        </w:rPr>
        <w:t>Z</w:t>
      </w:r>
      <w:r w:rsidRPr="009F5831">
        <w:rPr>
          <w:rFonts w:ascii="Times New Roman" w:eastAsia="Times New Roman" w:hAnsi="Times New Roman" w:cs="Times New Roman"/>
          <w:b/>
          <w:bCs/>
          <w:lang w:eastAsia="pl-PL"/>
        </w:rPr>
        <w:t>ałączn</w:t>
      </w:r>
      <w:r w:rsidR="004B0FFB" w:rsidRPr="009F5831">
        <w:rPr>
          <w:rFonts w:ascii="Times New Roman" w:eastAsia="Times New Roman" w:hAnsi="Times New Roman" w:cs="Times New Roman"/>
          <w:b/>
          <w:bCs/>
          <w:lang w:eastAsia="pl-PL"/>
        </w:rPr>
        <w:t>ik</w:t>
      </w:r>
      <w:r w:rsidR="00C72FA5" w:rsidRPr="009F5831">
        <w:rPr>
          <w:rFonts w:ascii="Times New Roman" w:eastAsia="Times New Roman" w:hAnsi="Times New Roman" w:cs="Times New Roman"/>
          <w:b/>
          <w:bCs/>
          <w:lang w:eastAsia="pl-PL"/>
        </w:rPr>
        <w:t xml:space="preserve"> NR 2 </w:t>
      </w:r>
      <w:r w:rsidR="004B0FFB" w:rsidRPr="009F5831">
        <w:rPr>
          <w:rFonts w:ascii="Times New Roman" w:eastAsia="Times New Roman" w:hAnsi="Times New Roman" w:cs="Times New Roman"/>
          <w:b/>
          <w:bCs/>
          <w:lang w:eastAsia="pl-PL"/>
        </w:rPr>
        <w:t xml:space="preserve"> </w:t>
      </w:r>
      <w:r w:rsidRPr="009F5831">
        <w:rPr>
          <w:rFonts w:ascii="Times New Roman" w:eastAsia="Times New Roman" w:hAnsi="Times New Roman" w:cs="Times New Roman"/>
          <w:b/>
          <w:bCs/>
          <w:lang w:eastAsia="pl-PL"/>
        </w:rPr>
        <w:t xml:space="preserve"> do niniejszej umowy</w:t>
      </w:r>
      <w:r w:rsidR="00921CEF" w:rsidRPr="009F5831">
        <w:rPr>
          <w:rFonts w:ascii="Times New Roman" w:eastAsia="Times New Roman" w:hAnsi="Times New Roman" w:cs="Times New Roman"/>
          <w:b/>
          <w:bCs/>
          <w:lang w:eastAsia="pl-PL"/>
        </w:rPr>
        <w:t xml:space="preserve"> </w:t>
      </w:r>
    </w:p>
    <w:p w14:paraId="0ABB3684" w14:textId="77777777"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ma prawo do wystawienia faktury nie wcześniej niż ostatniego dnia miesiąca rozliczanego, którego faktura dotyczy. </w:t>
      </w:r>
    </w:p>
    <w:p w14:paraId="4B2728F0" w14:textId="16CD2168"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b/>
          <w:bCs/>
          <w:lang w:eastAsia="pl-PL"/>
        </w:rPr>
      </w:pPr>
      <w:r w:rsidRPr="009F5831">
        <w:rPr>
          <w:rFonts w:ascii="Times New Roman" w:eastAsia="Times New Roman" w:hAnsi="Times New Roman" w:cs="Times New Roman"/>
          <w:b/>
          <w:bCs/>
          <w:lang w:eastAsia="pl-PL"/>
        </w:rPr>
        <w:t xml:space="preserve">Wysokość wynagrodzenia miesięcznego każdorazowo obejmuje rzeczywistą liczbę </w:t>
      </w:r>
      <w:r w:rsidR="00C72FA5" w:rsidRPr="009F5831">
        <w:rPr>
          <w:rFonts w:ascii="Times New Roman" w:eastAsia="Times New Roman" w:hAnsi="Times New Roman" w:cs="Times New Roman"/>
          <w:b/>
          <w:bCs/>
          <w:lang w:eastAsia="pl-PL"/>
        </w:rPr>
        <w:t>przepracowanych przez lekarza godzin pomnożoną przez kwotę brutto za 1h pracy wynoszącą</w:t>
      </w:r>
      <w:r w:rsidR="000E7876" w:rsidRPr="009F5831">
        <w:rPr>
          <w:rFonts w:ascii="Times New Roman" w:eastAsia="Times New Roman" w:hAnsi="Times New Roman" w:cs="Times New Roman"/>
          <w:b/>
          <w:bCs/>
          <w:lang w:eastAsia="pl-PL"/>
        </w:rPr>
        <w:t>……………..</w:t>
      </w:r>
      <w:r w:rsidR="00C72FA5" w:rsidRPr="009F5831">
        <w:rPr>
          <w:rFonts w:ascii="Times New Roman" w:eastAsia="Times New Roman" w:hAnsi="Times New Roman" w:cs="Times New Roman"/>
          <w:b/>
          <w:bCs/>
          <w:lang w:eastAsia="pl-PL"/>
        </w:rPr>
        <w:t xml:space="preserve"> </w:t>
      </w:r>
    </w:p>
    <w:p w14:paraId="7F4F599B" w14:textId="3F4196CF" w:rsidR="00A6541C" w:rsidRPr="009F5831" w:rsidRDefault="004B0FFB"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Miesięczne rozliczenie </w:t>
      </w:r>
      <w:r w:rsidR="00C72FA5" w:rsidRPr="009F5831">
        <w:rPr>
          <w:rFonts w:ascii="Times New Roman" w:eastAsia="Times New Roman" w:hAnsi="Times New Roman" w:cs="Times New Roman"/>
          <w:lang w:eastAsia="pl-PL"/>
        </w:rPr>
        <w:t xml:space="preserve">godzin wraz </w:t>
      </w:r>
      <w:r w:rsidRPr="009F5831">
        <w:rPr>
          <w:rFonts w:ascii="Times New Roman" w:eastAsia="Times New Roman" w:hAnsi="Times New Roman" w:cs="Times New Roman"/>
          <w:lang w:eastAsia="pl-PL"/>
        </w:rPr>
        <w:t xml:space="preserve"> </w:t>
      </w:r>
      <w:r w:rsidR="00C72FA5" w:rsidRPr="009F5831">
        <w:rPr>
          <w:rFonts w:ascii="Times New Roman" w:eastAsia="Times New Roman" w:hAnsi="Times New Roman" w:cs="Times New Roman"/>
          <w:lang w:eastAsia="pl-PL"/>
        </w:rPr>
        <w:t xml:space="preserve">z </w:t>
      </w:r>
      <w:r w:rsidRPr="009F5831">
        <w:rPr>
          <w:rFonts w:ascii="Times New Roman" w:eastAsia="Times New Roman" w:hAnsi="Times New Roman" w:cs="Times New Roman"/>
          <w:lang w:eastAsia="pl-PL"/>
        </w:rPr>
        <w:t xml:space="preserve"> ewidencj</w:t>
      </w:r>
      <w:r w:rsidR="00C72FA5" w:rsidRPr="009F5831">
        <w:rPr>
          <w:rFonts w:ascii="Times New Roman" w:eastAsia="Times New Roman" w:hAnsi="Times New Roman" w:cs="Times New Roman"/>
          <w:lang w:eastAsia="pl-PL"/>
        </w:rPr>
        <w:t>ą</w:t>
      </w:r>
      <w:r w:rsidRPr="009F5831">
        <w:rPr>
          <w:rFonts w:ascii="Times New Roman" w:eastAsia="Times New Roman" w:hAnsi="Times New Roman" w:cs="Times New Roman"/>
          <w:lang w:eastAsia="pl-PL"/>
        </w:rPr>
        <w:t xml:space="preserve"> czasu pracy </w:t>
      </w:r>
      <w:r w:rsidR="00A6541C" w:rsidRPr="009F5831">
        <w:rPr>
          <w:rFonts w:ascii="Times New Roman" w:eastAsia="Times New Roman" w:hAnsi="Times New Roman" w:cs="Times New Roman"/>
          <w:lang w:eastAsia="pl-PL"/>
        </w:rPr>
        <w:t xml:space="preserve"> z wykonania umowy, będą załącznikiem do przedstawi</w:t>
      </w:r>
      <w:r w:rsidR="00082D53" w:rsidRPr="009F5831">
        <w:rPr>
          <w:rFonts w:ascii="Times New Roman" w:eastAsia="Times New Roman" w:hAnsi="Times New Roman" w:cs="Times New Roman"/>
          <w:lang w:eastAsia="pl-PL"/>
        </w:rPr>
        <w:t>onej faktury,</w:t>
      </w:r>
      <w:r w:rsidRPr="009F5831">
        <w:rPr>
          <w:rFonts w:ascii="Times New Roman" w:eastAsia="Times New Roman" w:hAnsi="Times New Roman" w:cs="Times New Roman"/>
          <w:lang w:eastAsia="pl-PL"/>
        </w:rPr>
        <w:t xml:space="preserve"> </w:t>
      </w:r>
      <w:r w:rsidR="00C72FA5" w:rsidRPr="009F5831">
        <w:rPr>
          <w:rFonts w:ascii="Times New Roman" w:eastAsia="Times New Roman" w:hAnsi="Times New Roman" w:cs="Times New Roman"/>
          <w:lang w:eastAsia="pl-PL"/>
        </w:rPr>
        <w:t xml:space="preserve">która </w:t>
      </w:r>
      <w:r w:rsidR="00A6541C" w:rsidRPr="009F5831">
        <w:rPr>
          <w:rFonts w:ascii="Times New Roman" w:eastAsia="Times New Roman" w:hAnsi="Times New Roman" w:cs="Times New Roman"/>
          <w:lang w:eastAsia="pl-PL"/>
        </w:rPr>
        <w:t xml:space="preserve">musi być potwierdzone przez Udzielającego zamówienie. </w:t>
      </w:r>
    </w:p>
    <w:p w14:paraId="222D84B9" w14:textId="5F087A27"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Zapłata za wykonane świadczenia, nastąpi w terminie 14 dni od otrzymania prawidłowo wystawio</w:t>
      </w:r>
      <w:r w:rsidR="002C2581" w:rsidRPr="009F5831">
        <w:rPr>
          <w:rFonts w:ascii="Times New Roman" w:eastAsia="Times New Roman" w:hAnsi="Times New Roman" w:cs="Times New Roman"/>
          <w:lang w:eastAsia="pl-PL"/>
        </w:rPr>
        <w:t xml:space="preserve">nej </w:t>
      </w:r>
      <w:r w:rsidRPr="009F5831">
        <w:rPr>
          <w:rFonts w:ascii="Times New Roman" w:eastAsia="Times New Roman" w:hAnsi="Times New Roman" w:cs="Times New Roman"/>
          <w:lang w:eastAsia="pl-PL"/>
        </w:rPr>
        <w:t xml:space="preserve">faktury, o którym mowa w ust. 1, po jego zatwierdzeniu pod względem merytorycznym, tj.: potwierdzeniu rzeczywistej liczby </w:t>
      </w:r>
      <w:r w:rsidR="00C72FA5" w:rsidRPr="009F5831">
        <w:rPr>
          <w:rFonts w:ascii="Times New Roman" w:eastAsia="Times New Roman" w:hAnsi="Times New Roman" w:cs="Times New Roman"/>
          <w:lang w:eastAsia="pl-PL"/>
        </w:rPr>
        <w:t xml:space="preserve">godzin pracy </w:t>
      </w:r>
      <w:r w:rsidR="004B0FFB" w:rsidRPr="009F5831">
        <w:rPr>
          <w:rFonts w:ascii="Times New Roman" w:eastAsia="Times New Roman" w:hAnsi="Times New Roman" w:cs="Times New Roman"/>
          <w:lang w:eastAsia="pl-PL"/>
        </w:rPr>
        <w:t>przez Przyjmującego zamówienie</w:t>
      </w:r>
      <w:r w:rsidR="00C72FA5" w:rsidRPr="009F5831">
        <w:rPr>
          <w:rFonts w:ascii="Times New Roman" w:eastAsia="Times New Roman" w:hAnsi="Times New Roman" w:cs="Times New Roman"/>
          <w:lang w:eastAsia="pl-PL"/>
        </w:rPr>
        <w:t>.</w:t>
      </w:r>
    </w:p>
    <w:p w14:paraId="474978F6" w14:textId="77777777"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 moment zapłaty Strony uznają dzień obciążenia rachunku bankowego Udzielającego zamówienie. </w:t>
      </w:r>
    </w:p>
    <w:p w14:paraId="68B24158" w14:textId="067CDEB2"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14:paraId="1981ADDB" w14:textId="53EF9270"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oświadcza, że świadczy usługi zdrowotne na rzecz ludności w ramach indywidualnej  praktyki lekarskiej i z tego tytułu indywidualnie rozlicza się z Urzędem Skarbowym oraz Zakładem Ubezpieczeń Społecznych i innymi instytucjami, jeżeli tego wymagają przepisy szczególne. </w:t>
      </w:r>
    </w:p>
    <w:p w14:paraId="1EF758B7" w14:textId="77777777"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14:paraId="12133A20" w14:textId="77777777" w:rsidR="00A6541C" w:rsidRPr="009F5831" w:rsidRDefault="00A6541C" w:rsidP="00B760B0">
      <w:pPr>
        <w:pStyle w:val="Akapitzlist"/>
        <w:numPr>
          <w:ilvl w:val="0"/>
          <w:numId w:val="10"/>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 </w:t>
      </w:r>
    </w:p>
    <w:p w14:paraId="06A9A8B5"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35B9DB61"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3621F7D9"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KARY UMOWNE</w:t>
      </w:r>
    </w:p>
    <w:p w14:paraId="502E10FB"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9</w:t>
      </w:r>
    </w:p>
    <w:p w14:paraId="124E3C29" w14:textId="77777777" w:rsidR="00A6541C" w:rsidRPr="009F5831"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9F5831">
        <w:rPr>
          <w:rFonts w:ascii="Times New Roman" w:hAnsi="Times New Roman" w:cs="Times New Roman"/>
        </w:rPr>
        <w:t xml:space="preserve">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w:t>
      </w:r>
      <w:proofErr w:type="spellStart"/>
      <w:r w:rsidRPr="009F5831">
        <w:rPr>
          <w:rFonts w:ascii="Times New Roman" w:hAnsi="Times New Roman" w:cs="Times New Roman"/>
        </w:rPr>
        <w:t>sanitarno</w:t>
      </w:r>
      <w:proofErr w:type="spellEnd"/>
      <w:r w:rsidRPr="009F5831">
        <w:rPr>
          <w:rFonts w:ascii="Times New Roman" w:hAnsi="Times New Roman" w:cs="Times New Roman"/>
        </w:rPr>
        <w:t xml:space="preserve"> - epidemiologicznych,  próby podjęcia udzielania świadczeń zdrowotnych w nieodpowiednim stanie (tj. w szczególności: pod wpływem alkoholu, środków odurzających itp.).</w:t>
      </w:r>
    </w:p>
    <w:p w14:paraId="5E66B59A" w14:textId="77777777" w:rsidR="00A6541C" w:rsidRPr="009F5831" w:rsidRDefault="00A6541C" w:rsidP="00B760B0">
      <w:pPr>
        <w:widowControl w:val="0"/>
        <w:numPr>
          <w:ilvl w:val="0"/>
          <w:numId w:val="11"/>
        </w:numPr>
        <w:suppressAutoHyphens/>
        <w:spacing w:line="360" w:lineRule="auto"/>
        <w:jc w:val="both"/>
        <w:rPr>
          <w:rFonts w:ascii="Times New Roman" w:hAnsi="Times New Roman" w:cs="Times New Roman"/>
        </w:rPr>
      </w:pPr>
      <w:r w:rsidRPr="009F5831">
        <w:rPr>
          <w:rFonts w:ascii="Times New Roman" w:hAnsi="Times New Roman" w:cs="Times New Roman"/>
        </w:rPr>
        <w:t>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14:paraId="5FFB45F1" w14:textId="77777777" w:rsidR="00F76A3E" w:rsidRPr="009F5831" w:rsidRDefault="00F76A3E" w:rsidP="00F76A3E">
      <w:pPr>
        <w:widowControl w:val="0"/>
        <w:suppressAutoHyphens/>
        <w:spacing w:line="360" w:lineRule="auto"/>
        <w:jc w:val="both"/>
        <w:rPr>
          <w:rFonts w:ascii="Times New Roman" w:hAnsi="Times New Roman" w:cs="Times New Roman"/>
        </w:rPr>
      </w:pPr>
    </w:p>
    <w:p w14:paraId="2551C471" w14:textId="77777777" w:rsidR="00A6541C" w:rsidRPr="009F5831" w:rsidRDefault="00A6541C" w:rsidP="00B760B0">
      <w:pPr>
        <w:widowControl w:val="0"/>
        <w:numPr>
          <w:ilvl w:val="0"/>
          <w:numId w:val="11"/>
        </w:numPr>
        <w:suppressAutoHyphens/>
        <w:spacing w:line="360" w:lineRule="auto"/>
        <w:jc w:val="both"/>
        <w:rPr>
          <w:rFonts w:ascii="Times New Roman" w:hAnsi="Times New Roman" w:cs="Times New Roman"/>
        </w:rPr>
      </w:pPr>
      <w:r w:rsidRPr="009F5831">
        <w:rPr>
          <w:rFonts w:ascii="Times New Roman" w:hAnsi="Times New Roman" w:cs="Times New Roman"/>
        </w:rPr>
        <w:lastRenderedPageBreak/>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14:paraId="4CE9E151" w14:textId="77777777" w:rsidR="00A6541C" w:rsidRPr="009F5831" w:rsidRDefault="00A6541C" w:rsidP="00B760B0">
      <w:pPr>
        <w:widowControl w:val="0"/>
        <w:numPr>
          <w:ilvl w:val="0"/>
          <w:numId w:val="11"/>
        </w:numPr>
        <w:suppressAutoHyphens/>
        <w:spacing w:line="360" w:lineRule="auto"/>
        <w:jc w:val="both"/>
        <w:rPr>
          <w:rFonts w:ascii="Times New Roman" w:hAnsi="Times New Roman" w:cs="Times New Roman"/>
        </w:rPr>
      </w:pPr>
      <w:r w:rsidRPr="009F5831">
        <w:rPr>
          <w:rFonts w:ascii="Times New Roman" w:hAnsi="Times New Roman" w:cs="Times New Roman"/>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14:paraId="4375B818" w14:textId="77777777" w:rsidR="00A6541C" w:rsidRPr="009F5831" w:rsidRDefault="00A6541C" w:rsidP="00B760B0">
      <w:pPr>
        <w:widowControl w:val="0"/>
        <w:numPr>
          <w:ilvl w:val="0"/>
          <w:numId w:val="11"/>
        </w:numPr>
        <w:suppressAutoHyphens/>
        <w:spacing w:line="360" w:lineRule="auto"/>
        <w:jc w:val="both"/>
        <w:rPr>
          <w:rFonts w:ascii="Times New Roman" w:hAnsi="Times New Roman" w:cs="Times New Roman"/>
        </w:rPr>
      </w:pPr>
      <w:r w:rsidRPr="009F5831">
        <w:rPr>
          <w:rFonts w:ascii="Times New Roman" w:hAnsi="Times New Roman" w:cs="Times New Roman"/>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14:paraId="16243821" w14:textId="77777777" w:rsidR="00A6541C" w:rsidRPr="009F5831" w:rsidRDefault="00A6541C" w:rsidP="00B760B0">
      <w:pPr>
        <w:widowControl w:val="0"/>
        <w:numPr>
          <w:ilvl w:val="0"/>
          <w:numId w:val="11"/>
        </w:numPr>
        <w:suppressAutoHyphens/>
        <w:spacing w:line="360" w:lineRule="auto"/>
        <w:jc w:val="both"/>
        <w:rPr>
          <w:rFonts w:ascii="Times New Roman" w:hAnsi="Times New Roman" w:cs="Times New Roman"/>
        </w:rPr>
      </w:pPr>
      <w:r w:rsidRPr="009F5831">
        <w:rPr>
          <w:rFonts w:ascii="Times New Roman" w:hAnsi="Times New Roman" w:cs="Times New Roman"/>
        </w:rPr>
        <w:t>Udzielający zamówienie może na zasadach ogólnych dochodzić odszkodowania przewyższającego wysokość kar umownych.</w:t>
      </w:r>
    </w:p>
    <w:p w14:paraId="068A0170" w14:textId="77777777" w:rsidR="00A6541C" w:rsidRPr="009F5831" w:rsidRDefault="00A6541C" w:rsidP="00B760B0">
      <w:pPr>
        <w:widowControl w:val="0"/>
        <w:numPr>
          <w:ilvl w:val="0"/>
          <w:numId w:val="11"/>
        </w:numPr>
        <w:suppressAutoHyphens/>
        <w:spacing w:line="360" w:lineRule="auto"/>
        <w:jc w:val="both"/>
        <w:rPr>
          <w:rFonts w:ascii="Times New Roman" w:hAnsi="Times New Roman" w:cs="Times New Roman"/>
        </w:rPr>
      </w:pPr>
      <w:r w:rsidRPr="009F5831">
        <w:rPr>
          <w:rFonts w:ascii="Times New Roman" w:eastAsia="Times New Roman" w:hAnsi="Times New Roman" w:cs="Times New Roman"/>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14:paraId="7765E90C" w14:textId="77777777" w:rsidR="00A6541C" w:rsidRPr="009F5831" w:rsidRDefault="00A6541C" w:rsidP="00B760B0">
      <w:pPr>
        <w:pStyle w:val="Akapitzlist"/>
        <w:numPr>
          <w:ilvl w:val="0"/>
          <w:numId w:val="11"/>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Udzielający zamówienia może potrącić kary umowne określone w ust. 1 z należnego wynagrodzenia Przyjmującego zamówienie. </w:t>
      </w:r>
    </w:p>
    <w:p w14:paraId="1BAA5684"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70C5C1D1"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ODPOWIEDZIALNOŚĆ</w:t>
      </w:r>
    </w:p>
    <w:p w14:paraId="6DA97425"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10</w:t>
      </w:r>
    </w:p>
    <w:p w14:paraId="18D9AE26" w14:textId="77777777" w:rsidR="00A6541C" w:rsidRPr="009F5831"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 wyrządzoną Udzielającemu zamówienie szkodę Przyjmujący zamówienie odpowiada na zasadach określonych przepisami Kodeksu cywilnego, ustawy z dnia 05 grudnia 1996 roku o zawodach lekarza i lekarza dentysty, chyba że przepisy szczególne stanowią inaczej. </w:t>
      </w:r>
    </w:p>
    <w:p w14:paraId="71FAA146" w14:textId="77777777" w:rsidR="00A6541C" w:rsidRPr="009F5831"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 xml:space="preserve">Przyjmujący zamówienie nie ponosi ryzyka związanego z działalnością Udzielającego zamówienia. </w:t>
      </w:r>
    </w:p>
    <w:p w14:paraId="3709E07C" w14:textId="77777777" w:rsidR="00A6541C" w:rsidRPr="009F5831"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14:paraId="10F5B7D0" w14:textId="77777777" w:rsidR="00A6541C" w:rsidRPr="009F5831" w:rsidRDefault="00A6541C" w:rsidP="00B760B0">
      <w:pPr>
        <w:pStyle w:val="Bezodstpw"/>
        <w:numPr>
          <w:ilvl w:val="0"/>
          <w:numId w:val="12"/>
        </w:numPr>
        <w:spacing w:line="360" w:lineRule="auto"/>
        <w:jc w:val="both"/>
        <w:rPr>
          <w:rFonts w:ascii="Times New Roman" w:hAnsi="Times New Roman"/>
        </w:rPr>
      </w:pPr>
      <w:r w:rsidRPr="009F5831">
        <w:rPr>
          <w:rFonts w:ascii="Times New Roman" w:hAnsi="Times New Roman"/>
        </w:rPr>
        <w:t>Za szkodę wyrządzoną przy udzielaniu świadczeń objętych umową w zakresie udzielonego zamówienia odpowiadają solidarnie Udzielający Zamówienie i Przyjmujący Zamówienie.</w:t>
      </w:r>
    </w:p>
    <w:p w14:paraId="3D9953F8" w14:textId="77777777" w:rsidR="00A6541C" w:rsidRPr="009F5831"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14:paraId="3E372DC8" w14:textId="77777777" w:rsidR="00A6541C" w:rsidRPr="009F5831" w:rsidRDefault="00A6541C" w:rsidP="00B760B0">
      <w:pPr>
        <w:pStyle w:val="Akapitzlist"/>
        <w:numPr>
          <w:ilvl w:val="0"/>
          <w:numId w:val="12"/>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14:paraId="65E41F94"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p>
    <w:p w14:paraId="7B9C6D5E"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3B1CB1F9"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POSTANOWIENIA KOŃCOWE</w:t>
      </w:r>
    </w:p>
    <w:p w14:paraId="56E47CFD"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11</w:t>
      </w:r>
    </w:p>
    <w:p w14:paraId="169BE675" w14:textId="6593937F" w:rsidR="00A6541C" w:rsidRPr="009F5831" w:rsidRDefault="00A6541C" w:rsidP="00B760B0">
      <w:pPr>
        <w:pStyle w:val="Akapitzlist"/>
        <w:numPr>
          <w:ilvl w:val="0"/>
          <w:numId w:val="13"/>
        </w:numPr>
        <w:spacing w:line="360" w:lineRule="auto"/>
        <w:jc w:val="both"/>
        <w:rPr>
          <w:rFonts w:ascii="Times New Roman" w:eastAsia="Times New Roman" w:hAnsi="Times New Roman" w:cs="Times New Roman"/>
          <w:b/>
          <w:bCs/>
          <w:u w:val="single"/>
          <w:lang w:eastAsia="pl-PL"/>
        </w:rPr>
      </w:pPr>
      <w:r w:rsidRPr="009F5831">
        <w:rPr>
          <w:rFonts w:ascii="Times New Roman" w:eastAsia="Times New Roman" w:hAnsi="Times New Roman" w:cs="Times New Roman"/>
          <w:b/>
          <w:bCs/>
          <w:u w:val="single"/>
          <w:lang w:eastAsia="pl-PL"/>
        </w:rPr>
        <w:t xml:space="preserve">Umowa zostaje zawarta na okres </w:t>
      </w:r>
      <w:r w:rsidR="006008F0" w:rsidRPr="009F5831">
        <w:rPr>
          <w:rFonts w:ascii="Times New Roman" w:eastAsia="Times New Roman" w:hAnsi="Times New Roman" w:cs="Times New Roman"/>
          <w:b/>
          <w:bCs/>
          <w:u w:val="single"/>
          <w:lang w:eastAsia="pl-PL"/>
        </w:rPr>
        <w:t>od……………………….</w:t>
      </w:r>
    </w:p>
    <w:p w14:paraId="241937CA" w14:textId="6876332C" w:rsidR="00A6541C" w:rsidRPr="009F5831" w:rsidRDefault="00A6541C" w:rsidP="00CE437D">
      <w:pPr>
        <w:pStyle w:val="Akapitzlist"/>
        <w:numPr>
          <w:ilvl w:val="0"/>
          <w:numId w:val="1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Każda ze stron ma prawo wypowiedzieć niniejszą umowę: </w:t>
      </w:r>
    </w:p>
    <w:p w14:paraId="767E1340" w14:textId="77777777" w:rsidR="00A6541C" w:rsidRPr="009F5831"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 porozumieniem stron, </w:t>
      </w:r>
    </w:p>
    <w:p w14:paraId="5DB57A68" w14:textId="77777777" w:rsidR="00A6541C" w:rsidRPr="009F5831"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za jednomiesięcznym okresem wypowiedzenia bez podania przyczyny, ze skutkiem na koniec miesiąca, </w:t>
      </w:r>
    </w:p>
    <w:p w14:paraId="1625C0E0" w14:textId="77777777" w:rsidR="00A6541C" w:rsidRPr="009F5831" w:rsidRDefault="00A6541C" w:rsidP="00B760B0">
      <w:pPr>
        <w:pStyle w:val="Akapitzlist"/>
        <w:numPr>
          <w:ilvl w:val="0"/>
          <w:numId w:val="14"/>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ze skutkiem natychmiastowym w przypadku: </w:t>
      </w:r>
    </w:p>
    <w:p w14:paraId="416503BA"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a) Przyjmujący Zamówienie utraci uprawnienia konieczne do wykonywania świadczeń objętych niniejszą umową; </w:t>
      </w:r>
    </w:p>
    <w:p w14:paraId="5B4CD2CE"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b) Przyjmujący Zamówienie zaprzestanie wykonywania niniejszej umowy; </w:t>
      </w:r>
    </w:p>
    <w:p w14:paraId="2D4019AE"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c) Przyjmujący Zamówienie przeniesie swoje prawa i obowiązki wynikające z niniejszej umowy na podmioty trzecie bez zgody Udzielającego Zamówienia;</w:t>
      </w:r>
    </w:p>
    <w:p w14:paraId="0F25F0D2"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d) dane zawarte w ofercie Przyjmującego Zamówienie okażą się nieprawdziwe, </w:t>
      </w:r>
    </w:p>
    <w:p w14:paraId="3D945C24"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 xml:space="preserve">e) nieterminowe wykonywanie świadczeń przez Przyjmującego Zamówienie (trzykrotne przekroczenie terminów, o których mowa w niniejszej umowie); </w:t>
      </w:r>
    </w:p>
    <w:p w14:paraId="7F9F9F3A"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f) Przyjmujący Zamówienie nie dopełni obowiązku zachowania tajemnicy zawodowej i służbowej; </w:t>
      </w:r>
    </w:p>
    <w:p w14:paraId="29AC5F38"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14:paraId="54CDB797" w14:textId="77777777" w:rsidR="00A6541C" w:rsidRPr="009F5831" w:rsidRDefault="00A6541C" w:rsidP="00B760B0">
      <w:pPr>
        <w:pStyle w:val="Akapitzlist"/>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h) niedopełnienia obowiązków ubezpieczenia od odpowiedzialności cywilnej i przedłożenia aktualnego zaświadczenia od lekarza medycyny pracy.</w:t>
      </w:r>
    </w:p>
    <w:p w14:paraId="73090A4C" w14:textId="77777777" w:rsidR="00A6541C" w:rsidRPr="009F5831"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W przypadkach wymienionych w ust. 2 pkt. 3 Przyjmującemu Zamówienie nie przysługuje prawo do jakiegokolwiek odszkodowania (rekompensaty) poza wynagrodzeniem za prawidłowo wykonane obowiązki umowne do chwili rozwiązania umowy.</w:t>
      </w:r>
    </w:p>
    <w:p w14:paraId="3CDCFBC6" w14:textId="77777777" w:rsidR="00A6541C" w:rsidRPr="009F5831" w:rsidRDefault="00A6541C" w:rsidP="00B760B0">
      <w:pPr>
        <w:pStyle w:val="Akapitzlist"/>
        <w:numPr>
          <w:ilvl w:val="0"/>
          <w:numId w:val="13"/>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14:paraId="04B39FA5" w14:textId="77777777" w:rsidR="00A6541C" w:rsidRPr="009F5831" w:rsidRDefault="00A6541C" w:rsidP="00B760B0">
      <w:pPr>
        <w:widowControl w:val="0"/>
        <w:numPr>
          <w:ilvl w:val="0"/>
          <w:numId w:val="13"/>
        </w:numPr>
        <w:suppressAutoHyphens/>
        <w:overflowPunct w:val="0"/>
        <w:autoSpaceDE w:val="0"/>
        <w:spacing w:line="360" w:lineRule="auto"/>
        <w:jc w:val="both"/>
        <w:textAlignment w:val="baseline"/>
        <w:rPr>
          <w:rFonts w:ascii="Times New Roman" w:hAnsi="Times New Roman" w:cs="Times New Roman"/>
          <w:color w:val="000000"/>
        </w:rPr>
      </w:pPr>
      <w:r w:rsidRPr="009F5831">
        <w:rPr>
          <w:rFonts w:ascii="Times New Roman" w:hAnsi="Times New Roman" w:cs="Times New Roman"/>
          <w:color w:val="000000"/>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14:paraId="7A001FB4"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71CD4761"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6B385257" w14:textId="77777777" w:rsidR="00A6541C" w:rsidRPr="009F5831" w:rsidRDefault="00A6541C" w:rsidP="00B760B0">
      <w:pPr>
        <w:spacing w:line="360" w:lineRule="auto"/>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12</w:t>
      </w:r>
    </w:p>
    <w:p w14:paraId="6ABBC86B"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14:paraId="4104919B"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Wszelkie zmiany w treści umowy wymagają dla swej ważności formy pisemnej i możliwe są na zasadzie wzajemnego porozumienia stron. </w:t>
      </w:r>
    </w:p>
    <w:p w14:paraId="6752ADE4"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lastRenderedPageBreak/>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14:paraId="69E5E1B6"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Style w:val="Domylnaczcionkaakapitu1"/>
          <w:rFonts w:ascii="Times New Roman" w:eastAsia="Verdana-Bold" w:hAnsi="Times New Roman" w:cs="Times New Roman"/>
        </w:rPr>
        <w:t>Przyjmujący Zamówienie</w:t>
      </w:r>
      <w:r w:rsidRPr="009F5831">
        <w:rPr>
          <w:rFonts w:ascii="Times New Roman" w:hAnsi="Times New Roman" w:cs="Times New Roman"/>
        </w:rPr>
        <w:t xml:space="preserve"> nie może bez pisemnej zgody </w:t>
      </w:r>
      <w:r w:rsidRPr="009F5831">
        <w:rPr>
          <w:rStyle w:val="Domylnaczcionkaakapitu1"/>
          <w:rFonts w:ascii="Times New Roman" w:eastAsia="Times New Roman" w:hAnsi="Times New Roman" w:cs="Times New Roman"/>
          <w:color w:val="000000"/>
        </w:rPr>
        <w:t>Zamawiającego</w:t>
      </w:r>
      <w:r w:rsidRPr="009F5831">
        <w:rPr>
          <w:rFonts w:ascii="Times New Roman" w:hAnsi="Times New Roman" w:cs="Times New Roman"/>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9F5831">
        <w:rPr>
          <w:rStyle w:val="Domylnaczcionkaakapitu1"/>
          <w:rFonts w:ascii="Times New Roman" w:eastAsia="Verdana-Bold" w:hAnsi="Times New Roman" w:cs="Times New Roman"/>
        </w:rPr>
        <w:t>Przyjmujący Zamówienie</w:t>
      </w:r>
      <w:r w:rsidRPr="009F5831">
        <w:rPr>
          <w:rFonts w:ascii="Times New Roman" w:hAnsi="Times New Roman" w:cs="Times New Roman"/>
        </w:rPr>
        <w:t xml:space="preserve"> nie może również zawrzeć umowy  osobą trzecią o podstawienie w prawa wierzyciela (art.518 Kodeksu cywilnego).  </w:t>
      </w:r>
      <w:r w:rsidRPr="009F5831">
        <w:rPr>
          <w:rStyle w:val="Domylnaczcionkaakapitu1"/>
          <w:rFonts w:ascii="Times New Roman" w:eastAsia="Verdana-Bold" w:hAnsi="Times New Roman" w:cs="Times New Roman"/>
        </w:rPr>
        <w:t xml:space="preserve">Przyjmujący Zamówienie </w:t>
      </w:r>
      <w:r w:rsidRPr="009F5831">
        <w:rPr>
          <w:rFonts w:ascii="Times New Roman" w:hAnsi="Times New Roman" w:cs="Times New Roman"/>
        </w:rPr>
        <w:t xml:space="preserve">nie może również bez zgody </w:t>
      </w:r>
      <w:r w:rsidRPr="009F5831">
        <w:rPr>
          <w:rStyle w:val="Domylnaczcionkaakapitu1"/>
          <w:rFonts w:ascii="Times New Roman" w:eastAsia="Times New Roman" w:hAnsi="Times New Roman" w:cs="Times New Roman"/>
          <w:color w:val="000000"/>
        </w:rPr>
        <w:t>Zamawiającego</w:t>
      </w:r>
      <w:r w:rsidRPr="009F5831">
        <w:rPr>
          <w:rFonts w:ascii="Times New Roman" w:hAnsi="Times New Roman" w:cs="Times New Roman"/>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9F5831">
        <w:rPr>
          <w:rStyle w:val="Domylnaczcionkaakapitu1"/>
          <w:rFonts w:ascii="Times New Roman" w:eastAsia="Verdana-Bold" w:hAnsi="Times New Roman" w:cs="Times New Roman"/>
        </w:rPr>
        <w:t>.</w:t>
      </w:r>
      <w:r w:rsidRPr="009F5831">
        <w:rPr>
          <w:rFonts w:ascii="Times New Roman" w:hAnsi="Times New Roman" w:cs="Times New Roman"/>
        </w:rPr>
        <w:t xml:space="preserve"> Art. 54 ust. 5 ustawy z dnia 15 kwietnia 2011 r. o działalności leczniczej  stosuje się bezpośrednio do należności wynikających z niniejszej umowy.  </w:t>
      </w:r>
    </w:p>
    <w:p w14:paraId="3310F3CF"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14:paraId="2C662D3C"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Przyjmujący Zamówienie zobowiązany jest do: </w:t>
      </w:r>
    </w:p>
    <w:p w14:paraId="66E212E3"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14:paraId="09FB823C" w14:textId="77777777" w:rsidR="00A6541C" w:rsidRPr="009F5831" w:rsidRDefault="00A6541C" w:rsidP="00B760B0">
      <w:pPr>
        <w:pStyle w:val="Akapitzlist"/>
        <w:spacing w:line="360" w:lineRule="auto"/>
        <w:ind w:left="360"/>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b) zachowania w poufności informacji stanowiących tajemnicę Udzielającego zamówienie, z wyłączeniem sytuacji prawem przewidzianych oraz za uprzednią pisemną zgodą Udzielającego zamówienie. </w:t>
      </w:r>
    </w:p>
    <w:p w14:paraId="10BFDD44"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Obowiązki wskazane w ust. 6 dotyczą również okresu po rozwiązaniu niniejszej umowy</w:t>
      </w:r>
    </w:p>
    <w:p w14:paraId="2B982649" w14:textId="77777777" w:rsidR="00A6541C" w:rsidRPr="009F5831" w:rsidRDefault="00A6541C" w:rsidP="00B760B0">
      <w:pPr>
        <w:pStyle w:val="Akapitzlist"/>
        <w:numPr>
          <w:ilvl w:val="0"/>
          <w:numId w:val="15"/>
        </w:numPr>
        <w:spacing w:line="360" w:lineRule="auto"/>
        <w:jc w:val="both"/>
        <w:rPr>
          <w:rFonts w:ascii="Times New Roman" w:eastAsia="Times New Roman" w:hAnsi="Times New Roman" w:cs="Times New Roman"/>
          <w:lang w:eastAsia="pl-PL"/>
        </w:rPr>
      </w:pPr>
      <w:r w:rsidRPr="009F5831">
        <w:rPr>
          <w:rFonts w:ascii="Times New Roman" w:hAnsi="Times New Roman" w:cs="Times New Roman"/>
        </w:rPr>
        <w:t xml:space="preserve">Strony dopuszczają możliwość zmiany postanowień niniejszej umowy z zachowaniem                        1 miesięcznego wypowiedzenia, przy czym wyłączona jest możliwość zmian umowy niekorzystnych dla Udzielającego Zamówienie, chyba że konieczność wprowadzenia </w:t>
      </w:r>
      <w:r w:rsidRPr="009F5831">
        <w:rPr>
          <w:rFonts w:ascii="Times New Roman" w:hAnsi="Times New Roman" w:cs="Times New Roman"/>
        </w:rPr>
        <w:lastRenderedPageBreak/>
        <w:t>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14:paraId="07019B49" w14:textId="77777777" w:rsidR="00A6541C" w:rsidRPr="009F5831" w:rsidRDefault="00A6541C" w:rsidP="00B760B0">
      <w:pPr>
        <w:pStyle w:val="Akapitzlist"/>
        <w:spacing w:line="360" w:lineRule="auto"/>
        <w:ind w:left="360"/>
        <w:rPr>
          <w:rFonts w:ascii="Times New Roman" w:eastAsia="Times New Roman" w:hAnsi="Times New Roman" w:cs="Times New Roman"/>
          <w:b/>
          <w:lang w:eastAsia="pl-PL"/>
        </w:rPr>
      </w:pPr>
    </w:p>
    <w:p w14:paraId="63AEEE0C" w14:textId="77777777" w:rsidR="00A6541C" w:rsidRPr="009F5831" w:rsidRDefault="00A6541C" w:rsidP="00B760B0">
      <w:pPr>
        <w:pStyle w:val="Akapitzlist"/>
        <w:spacing w:line="360" w:lineRule="auto"/>
        <w:ind w:left="360"/>
        <w:jc w:val="center"/>
        <w:rPr>
          <w:rFonts w:ascii="Times New Roman" w:eastAsia="Times New Roman" w:hAnsi="Times New Roman" w:cs="Times New Roman"/>
          <w:b/>
          <w:lang w:eastAsia="pl-PL"/>
        </w:rPr>
      </w:pPr>
      <w:r w:rsidRPr="009F5831">
        <w:rPr>
          <w:rFonts w:ascii="Times New Roman" w:eastAsia="Times New Roman" w:hAnsi="Times New Roman" w:cs="Times New Roman"/>
          <w:b/>
          <w:lang w:eastAsia="pl-PL"/>
        </w:rPr>
        <w:t>§ 13</w:t>
      </w:r>
    </w:p>
    <w:p w14:paraId="48EF3AD8" w14:textId="77777777" w:rsidR="00A6541C" w:rsidRPr="009F5831"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W sprawach nieuregulowanych niniejszą umową mają zastosowanie przepisy Kodeksu Cywilnego. </w:t>
      </w:r>
    </w:p>
    <w:p w14:paraId="1CB14D4F" w14:textId="77777777" w:rsidR="00A6541C" w:rsidRPr="009F5831"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Niniejsza umowa nie stanowi umowy stosunku pracy pomiędzy Udzielającym zamówienia a Przyjmującym zamówienie i nie przyznaje żadnej ze stron uprawnień do podejmowania zobowiązań w imieniu drugiej strony. </w:t>
      </w:r>
    </w:p>
    <w:p w14:paraId="58EF8532" w14:textId="77777777" w:rsidR="00A6541C" w:rsidRPr="009F5831" w:rsidRDefault="00A6541C" w:rsidP="00B760B0">
      <w:pPr>
        <w:pStyle w:val="Akapitzlist"/>
        <w:numPr>
          <w:ilvl w:val="0"/>
          <w:numId w:val="16"/>
        </w:num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Umowa została sporządzona w dwóch jednobrzmiących egzemplarzach, po jednym dla każdej ze stron. </w:t>
      </w:r>
    </w:p>
    <w:p w14:paraId="77D5C386"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5EBAEF41" w14:textId="77777777" w:rsidR="00A6541C" w:rsidRPr="009F5831" w:rsidRDefault="00A6541C" w:rsidP="00B760B0">
      <w:pPr>
        <w:spacing w:line="360" w:lineRule="auto"/>
        <w:jc w:val="both"/>
        <w:rPr>
          <w:rFonts w:ascii="Times New Roman" w:eastAsia="Times New Roman" w:hAnsi="Times New Roman" w:cs="Times New Roman"/>
          <w:lang w:eastAsia="pl-PL"/>
        </w:rPr>
      </w:pPr>
    </w:p>
    <w:p w14:paraId="447968F4" w14:textId="77777777" w:rsidR="00A6541C" w:rsidRPr="009F5831" w:rsidRDefault="00A6541C" w:rsidP="00B760B0">
      <w:pPr>
        <w:spacing w:line="360" w:lineRule="auto"/>
        <w:jc w:val="both"/>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Udzielający zamówienia: </w:t>
      </w:r>
      <w:r w:rsidRPr="009F5831">
        <w:rPr>
          <w:rFonts w:ascii="Times New Roman" w:eastAsia="Times New Roman" w:hAnsi="Times New Roman" w:cs="Times New Roman"/>
          <w:lang w:eastAsia="pl-PL"/>
        </w:rPr>
        <w:tab/>
      </w:r>
      <w:r w:rsidRPr="009F5831">
        <w:rPr>
          <w:rFonts w:ascii="Times New Roman" w:eastAsia="Times New Roman" w:hAnsi="Times New Roman" w:cs="Times New Roman"/>
          <w:lang w:eastAsia="pl-PL"/>
        </w:rPr>
        <w:tab/>
      </w:r>
      <w:r w:rsidRPr="009F5831">
        <w:rPr>
          <w:rFonts w:ascii="Times New Roman" w:eastAsia="Times New Roman" w:hAnsi="Times New Roman" w:cs="Times New Roman"/>
          <w:lang w:eastAsia="pl-PL"/>
        </w:rPr>
        <w:tab/>
      </w:r>
      <w:r w:rsidRPr="009F5831">
        <w:rPr>
          <w:rFonts w:ascii="Times New Roman" w:eastAsia="Times New Roman" w:hAnsi="Times New Roman" w:cs="Times New Roman"/>
          <w:lang w:eastAsia="pl-PL"/>
        </w:rPr>
        <w:tab/>
      </w:r>
      <w:r w:rsidRPr="009F5831">
        <w:rPr>
          <w:rFonts w:ascii="Times New Roman" w:eastAsia="Times New Roman" w:hAnsi="Times New Roman" w:cs="Times New Roman"/>
          <w:lang w:eastAsia="pl-PL"/>
        </w:rPr>
        <w:tab/>
      </w:r>
      <w:r w:rsidRPr="009F5831">
        <w:rPr>
          <w:rFonts w:ascii="Times New Roman" w:eastAsia="Times New Roman" w:hAnsi="Times New Roman" w:cs="Times New Roman"/>
          <w:lang w:eastAsia="pl-PL"/>
        </w:rPr>
        <w:tab/>
        <w:t xml:space="preserve">Przyjmujący zamówienie: </w:t>
      </w:r>
    </w:p>
    <w:p w14:paraId="00BC3867" w14:textId="77777777" w:rsidR="00A6541C" w:rsidRPr="009F5831" w:rsidRDefault="00A6541C" w:rsidP="00B760B0">
      <w:pPr>
        <w:spacing w:line="360" w:lineRule="auto"/>
        <w:rPr>
          <w:rFonts w:ascii="Times New Roman" w:hAnsi="Times New Roman" w:cs="Times New Roman"/>
        </w:rPr>
      </w:pPr>
    </w:p>
    <w:p w14:paraId="4FCC8023" w14:textId="77777777" w:rsidR="00A6541C" w:rsidRPr="009F5831" w:rsidRDefault="00A6541C" w:rsidP="00B760B0">
      <w:pPr>
        <w:spacing w:line="360" w:lineRule="auto"/>
        <w:rPr>
          <w:rFonts w:ascii="Times New Roman" w:hAnsi="Times New Roman" w:cs="Times New Roman"/>
        </w:rPr>
      </w:pPr>
    </w:p>
    <w:p w14:paraId="735CABCF" w14:textId="77777777" w:rsidR="00A6541C" w:rsidRPr="009F5831" w:rsidRDefault="00A6541C" w:rsidP="00B760B0">
      <w:pPr>
        <w:spacing w:line="360" w:lineRule="auto"/>
        <w:rPr>
          <w:rFonts w:ascii="Times New Roman" w:hAnsi="Times New Roman" w:cs="Times New Roman"/>
        </w:rPr>
      </w:pPr>
    </w:p>
    <w:p w14:paraId="3E072DAA" w14:textId="77777777" w:rsidR="00F76A3E" w:rsidRPr="009F5831" w:rsidRDefault="00F76A3E" w:rsidP="00B760B0">
      <w:pPr>
        <w:spacing w:line="360" w:lineRule="auto"/>
        <w:rPr>
          <w:rFonts w:ascii="Times New Roman" w:hAnsi="Times New Roman" w:cs="Times New Roman"/>
        </w:rPr>
      </w:pPr>
    </w:p>
    <w:p w14:paraId="3A8B0346" w14:textId="77777777" w:rsidR="00F76A3E" w:rsidRPr="009F5831" w:rsidRDefault="00F76A3E" w:rsidP="00B760B0">
      <w:pPr>
        <w:spacing w:line="360" w:lineRule="auto"/>
        <w:rPr>
          <w:rFonts w:ascii="Times New Roman" w:hAnsi="Times New Roman" w:cs="Times New Roman"/>
        </w:rPr>
      </w:pPr>
    </w:p>
    <w:p w14:paraId="3CD2B604" w14:textId="77777777" w:rsidR="00F76A3E" w:rsidRPr="009F5831" w:rsidRDefault="00F76A3E" w:rsidP="00B760B0">
      <w:pPr>
        <w:spacing w:line="360" w:lineRule="auto"/>
        <w:rPr>
          <w:rFonts w:ascii="Times New Roman" w:hAnsi="Times New Roman" w:cs="Times New Roman"/>
        </w:rPr>
      </w:pPr>
    </w:p>
    <w:p w14:paraId="0BB8FD75" w14:textId="77777777" w:rsidR="00F76A3E" w:rsidRPr="009F5831" w:rsidRDefault="00F76A3E" w:rsidP="00B760B0">
      <w:pPr>
        <w:spacing w:line="360" w:lineRule="auto"/>
        <w:rPr>
          <w:rFonts w:ascii="Times New Roman" w:hAnsi="Times New Roman" w:cs="Times New Roman"/>
        </w:rPr>
      </w:pPr>
    </w:p>
    <w:p w14:paraId="7B848806" w14:textId="77777777" w:rsidR="00F76A3E" w:rsidRPr="009F5831" w:rsidRDefault="00F76A3E" w:rsidP="00B760B0">
      <w:pPr>
        <w:spacing w:line="360" w:lineRule="auto"/>
        <w:rPr>
          <w:rFonts w:ascii="Times New Roman" w:hAnsi="Times New Roman" w:cs="Times New Roman"/>
        </w:rPr>
      </w:pPr>
    </w:p>
    <w:p w14:paraId="4C668477" w14:textId="77777777" w:rsidR="00F76A3E" w:rsidRPr="009F5831" w:rsidRDefault="00F76A3E" w:rsidP="00B760B0">
      <w:pPr>
        <w:spacing w:line="360" w:lineRule="auto"/>
        <w:rPr>
          <w:rFonts w:ascii="Times New Roman" w:hAnsi="Times New Roman" w:cs="Times New Roman"/>
        </w:rPr>
      </w:pPr>
    </w:p>
    <w:p w14:paraId="09DA8528" w14:textId="77777777" w:rsidR="00F76A3E" w:rsidRDefault="00F76A3E" w:rsidP="00B760B0">
      <w:pPr>
        <w:spacing w:line="360" w:lineRule="auto"/>
        <w:rPr>
          <w:rFonts w:ascii="Times New Roman" w:hAnsi="Times New Roman" w:cs="Times New Roman"/>
        </w:rPr>
      </w:pPr>
    </w:p>
    <w:p w14:paraId="73F9455C" w14:textId="77777777" w:rsidR="009F5831" w:rsidRDefault="009F5831" w:rsidP="00B760B0">
      <w:pPr>
        <w:spacing w:line="360" w:lineRule="auto"/>
        <w:rPr>
          <w:rFonts w:ascii="Times New Roman" w:hAnsi="Times New Roman" w:cs="Times New Roman"/>
        </w:rPr>
      </w:pPr>
    </w:p>
    <w:p w14:paraId="7DF0EE38" w14:textId="77777777" w:rsidR="009F5831" w:rsidRDefault="009F5831" w:rsidP="00B760B0">
      <w:pPr>
        <w:spacing w:line="360" w:lineRule="auto"/>
        <w:rPr>
          <w:rFonts w:ascii="Times New Roman" w:hAnsi="Times New Roman" w:cs="Times New Roman"/>
        </w:rPr>
      </w:pPr>
    </w:p>
    <w:p w14:paraId="7080B71F" w14:textId="77777777" w:rsidR="009F5831" w:rsidRDefault="009F5831" w:rsidP="00B760B0">
      <w:pPr>
        <w:spacing w:line="360" w:lineRule="auto"/>
        <w:rPr>
          <w:rFonts w:ascii="Times New Roman" w:hAnsi="Times New Roman" w:cs="Times New Roman"/>
        </w:rPr>
      </w:pPr>
    </w:p>
    <w:p w14:paraId="72337DF1" w14:textId="77777777" w:rsidR="009F5831" w:rsidRDefault="009F5831" w:rsidP="00B760B0">
      <w:pPr>
        <w:spacing w:line="360" w:lineRule="auto"/>
        <w:rPr>
          <w:rFonts w:ascii="Times New Roman" w:hAnsi="Times New Roman" w:cs="Times New Roman"/>
        </w:rPr>
      </w:pPr>
    </w:p>
    <w:p w14:paraId="335F35F8" w14:textId="77777777" w:rsidR="009F5831" w:rsidRDefault="009F5831" w:rsidP="00B760B0">
      <w:pPr>
        <w:spacing w:line="360" w:lineRule="auto"/>
        <w:rPr>
          <w:rFonts w:ascii="Times New Roman" w:hAnsi="Times New Roman" w:cs="Times New Roman"/>
        </w:rPr>
      </w:pPr>
    </w:p>
    <w:p w14:paraId="0F73A741" w14:textId="77777777" w:rsidR="009F5831" w:rsidRDefault="009F5831" w:rsidP="00B760B0">
      <w:pPr>
        <w:spacing w:line="360" w:lineRule="auto"/>
        <w:rPr>
          <w:rFonts w:ascii="Times New Roman" w:hAnsi="Times New Roman" w:cs="Times New Roman"/>
        </w:rPr>
      </w:pPr>
    </w:p>
    <w:p w14:paraId="66E22FD3" w14:textId="77777777" w:rsidR="009F5831" w:rsidRDefault="009F5831" w:rsidP="00B760B0">
      <w:pPr>
        <w:spacing w:line="360" w:lineRule="auto"/>
        <w:rPr>
          <w:rFonts w:ascii="Times New Roman" w:hAnsi="Times New Roman" w:cs="Times New Roman"/>
        </w:rPr>
      </w:pPr>
    </w:p>
    <w:p w14:paraId="6AC2C289" w14:textId="77777777" w:rsidR="009F5831" w:rsidRPr="009F5831" w:rsidRDefault="009F5831" w:rsidP="00B760B0">
      <w:pPr>
        <w:spacing w:line="360" w:lineRule="auto"/>
        <w:rPr>
          <w:rFonts w:ascii="Times New Roman" w:hAnsi="Times New Roman" w:cs="Times New Roman"/>
        </w:rPr>
      </w:pPr>
    </w:p>
    <w:p w14:paraId="4F56F5CC" w14:textId="77777777" w:rsidR="00F31259" w:rsidRPr="009F5831" w:rsidRDefault="00F31259" w:rsidP="00B760B0">
      <w:pPr>
        <w:spacing w:line="360" w:lineRule="auto"/>
        <w:rPr>
          <w:rFonts w:ascii="Times New Roman" w:hAnsi="Times New Roman" w:cs="Times New Roman"/>
        </w:rPr>
      </w:pPr>
    </w:p>
    <w:p w14:paraId="1C90300F" w14:textId="512E37AA" w:rsidR="00F76A3E" w:rsidRPr="009F5831" w:rsidRDefault="00F31259" w:rsidP="00F76A3E">
      <w:pPr>
        <w:spacing w:line="360" w:lineRule="auto"/>
        <w:jc w:val="center"/>
        <w:rPr>
          <w:rFonts w:ascii="Times New Roman" w:eastAsia="Times New Roman" w:hAnsi="Times New Roman" w:cs="Times New Roman"/>
          <w:b/>
          <w:bCs/>
          <w:i/>
          <w:sz w:val="18"/>
          <w:lang w:eastAsia="pl-PL"/>
        </w:rPr>
      </w:pPr>
      <w:r w:rsidRPr="009F5831">
        <w:rPr>
          <w:rFonts w:ascii="Times New Roman" w:hAnsi="Times New Roman" w:cs="Times New Roman"/>
          <w:b/>
          <w:bCs/>
          <w:i/>
          <w:sz w:val="18"/>
        </w:rPr>
        <w:t xml:space="preserve">Załącznik nr 1 </w:t>
      </w:r>
      <w:r w:rsidR="00F76A3E" w:rsidRPr="009F5831">
        <w:rPr>
          <w:rFonts w:ascii="Times New Roman" w:hAnsi="Times New Roman" w:cs="Times New Roman"/>
          <w:b/>
          <w:bCs/>
          <w:i/>
          <w:sz w:val="18"/>
        </w:rPr>
        <w:t xml:space="preserve"> DO </w:t>
      </w:r>
      <w:r w:rsidR="00F76A3E" w:rsidRPr="009F5831">
        <w:rPr>
          <w:rFonts w:ascii="Times New Roman" w:eastAsia="Times New Roman" w:hAnsi="Times New Roman" w:cs="Times New Roman"/>
          <w:b/>
          <w:bCs/>
          <w:i/>
          <w:sz w:val="18"/>
          <w:lang w:eastAsia="pl-PL"/>
        </w:rPr>
        <w:t>UMOWY NA UDZIELANIE ŚWIADCZEŃ ZDROWOTNYCH</w:t>
      </w:r>
    </w:p>
    <w:p w14:paraId="62906120" w14:textId="77777777" w:rsidR="00F76A3E" w:rsidRPr="009F5831" w:rsidRDefault="00F76A3E" w:rsidP="00F76A3E">
      <w:pPr>
        <w:spacing w:line="360" w:lineRule="auto"/>
        <w:rPr>
          <w:rFonts w:ascii="Times New Roman" w:eastAsia="Times New Roman" w:hAnsi="Times New Roman" w:cs="Times New Roman"/>
          <w:lang w:eastAsia="pl-PL"/>
        </w:rPr>
      </w:pPr>
    </w:p>
    <w:p w14:paraId="57EAF2DF" w14:textId="0529C457" w:rsidR="00F76A3E" w:rsidRPr="009F5831" w:rsidRDefault="00F32BA1" w:rsidP="00F76A3E">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Z</w:t>
      </w:r>
      <w:r w:rsidR="00F76A3E" w:rsidRPr="009F5831">
        <w:rPr>
          <w:rFonts w:ascii="Times New Roman" w:eastAsia="Times New Roman" w:hAnsi="Times New Roman" w:cs="Times New Roman"/>
          <w:lang w:eastAsia="pl-PL"/>
        </w:rPr>
        <w:t>awar</w:t>
      </w:r>
      <w:r w:rsidRPr="009F5831">
        <w:rPr>
          <w:rFonts w:ascii="Times New Roman" w:eastAsia="Times New Roman" w:hAnsi="Times New Roman" w:cs="Times New Roman"/>
          <w:lang w:eastAsia="pl-PL"/>
        </w:rPr>
        <w:t>tej w dniu ……………………</w:t>
      </w:r>
    </w:p>
    <w:p w14:paraId="6B744494" w14:textId="77777777" w:rsidR="00F76A3E" w:rsidRPr="009F5831" w:rsidRDefault="00F76A3E" w:rsidP="00F76A3E">
      <w:pPr>
        <w:spacing w:line="360" w:lineRule="auto"/>
        <w:rPr>
          <w:rFonts w:ascii="Times New Roman" w:eastAsia="Times New Roman" w:hAnsi="Times New Roman" w:cs="Times New Roman"/>
          <w:lang w:eastAsia="pl-PL"/>
        </w:rPr>
      </w:pPr>
    </w:p>
    <w:p w14:paraId="6677CD5C" w14:textId="77777777" w:rsidR="00F76A3E" w:rsidRPr="009F5831" w:rsidRDefault="00F76A3E" w:rsidP="00F76A3E">
      <w:pPr>
        <w:pStyle w:val="Standard"/>
        <w:spacing w:line="360" w:lineRule="auto"/>
        <w:jc w:val="both"/>
        <w:rPr>
          <w:rFonts w:cs="Times New Roman"/>
        </w:rPr>
      </w:pPr>
      <w:r w:rsidRPr="009F5831">
        <w:rPr>
          <w:rFonts w:cs="Times New Roman"/>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9F5831">
        <w:rPr>
          <w:rFonts w:eastAsia="Times New Roman" w:cs="Times New Roman"/>
        </w:rPr>
        <w:t xml:space="preserve">0000003414, </w:t>
      </w:r>
      <w:r w:rsidRPr="009F5831">
        <w:rPr>
          <w:rFonts w:cs="Times New Roman"/>
        </w:rPr>
        <w:t>NIP:</w:t>
      </w:r>
      <w:r w:rsidRPr="009F5831">
        <w:rPr>
          <w:rFonts w:eastAsia="Times New Roman" w:cs="Times New Roman"/>
          <w:shd w:val="clear" w:color="auto" w:fill="FFFFFF"/>
        </w:rPr>
        <w:t xml:space="preserve"> 6371943704, </w:t>
      </w:r>
      <w:r w:rsidRPr="009F5831">
        <w:rPr>
          <w:rFonts w:cs="Times New Roman"/>
        </w:rPr>
        <w:t xml:space="preserve">REGON: </w:t>
      </w:r>
      <w:r w:rsidRPr="009F5831">
        <w:rPr>
          <w:rFonts w:eastAsia="Times New Roman" w:cs="Times New Roman"/>
          <w:shd w:val="clear" w:color="auto" w:fill="FFFFFF"/>
        </w:rPr>
        <w:t>35627756200000</w:t>
      </w:r>
    </w:p>
    <w:p w14:paraId="1D0E3C55" w14:textId="77777777" w:rsidR="00F76A3E" w:rsidRPr="009F5831" w:rsidRDefault="00F76A3E" w:rsidP="00F76A3E">
      <w:pPr>
        <w:pStyle w:val="Bezodstpw"/>
        <w:spacing w:line="360" w:lineRule="auto"/>
        <w:jc w:val="both"/>
        <w:rPr>
          <w:rFonts w:ascii="Times New Roman" w:hAnsi="Times New Roman"/>
        </w:rPr>
      </w:pPr>
      <w:r w:rsidRPr="009F5831">
        <w:rPr>
          <w:rFonts w:ascii="Times New Roman" w:hAnsi="Times New Roman"/>
        </w:rPr>
        <w:t>reprezentowanym przez: dyrektora lek. med. Aleksandrę Mura,</w:t>
      </w:r>
    </w:p>
    <w:p w14:paraId="462D50A9" w14:textId="77777777" w:rsidR="00F76A3E" w:rsidRPr="009F5831" w:rsidRDefault="00F76A3E" w:rsidP="00F76A3E">
      <w:pPr>
        <w:pStyle w:val="Bezodstpw"/>
        <w:spacing w:line="360" w:lineRule="auto"/>
        <w:jc w:val="both"/>
        <w:rPr>
          <w:rFonts w:ascii="Times New Roman" w:hAnsi="Times New Roman"/>
        </w:rPr>
      </w:pPr>
      <w:r w:rsidRPr="009F5831">
        <w:rPr>
          <w:rFonts w:ascii="Times New Roman" w:hAnsi="Times New Roman"/>
        </w:rPr>
        <w:t xml:space="preserve">przy kontrasygnacie głównego księgowego: Beaty </w:t>
      </w:r>
      <w:proofErr w:type="spellStart"/>
      <w:r w:rsidRPr="009F5831">
        <w:rPr>
          <w:rFonts w:ascii="Times New Roman" w:hAnsi="Times New Roman"/>
        </w:rPr>
        <w:t>Oruby</w:t>
      </w:r>
      <w:proofErr w:type="spellEnd"/>
    </w:p>
    <w:p w14:paraId="537C3DAF" w14:textId="77777777" w:rsidR="00F76A3E" w:rsidRPr="009F5831" w:rsidRDefault="00F76A3E" w:rsidP="00F76A3E">
      <w:pPr>
        <w:spacing w:line="360" w:lineRule="auto"/>
        <w:rPr>
          <w:rFonts w:ascii="Times New Roman" w:eastAsia="Times New Roman" w:hAnsi="Times New Roman" w:cs="Times New Roman"/>
          <w:lang w:eastAsia="pl-PL"/>
        </w:rPr>
      </w:pPr>
    </w:p>
    <w:p w14:paraId="605737B1" w14:textId="77777777" w:rsidR="00F76A3E" w:rsidRPr="009F5831" w:rsidRDefault="00F76A3E" w:rsidP="00F76A3E">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 xml:space="preserve">zwaną dalej w umowie „Udzielającym zamówienia” </w:t>
      </w:r>
    </w:p>
    <w:p w14:paraId="0D006855" w14:textId="77777777" w:rsidR="00F76A3E" w:rsidRPr="009F5831" w:rsidRDefault="00F76A3E" w:rsidP="00F76A3E">
      <w:pPr>
        <w:spacing w:line="360" w:lineRule="auto"/>
        <w:rPr>
          <w:rFonts w:ascii="Times New Roman" w:eastAsia="Times New Roman" w:hAnsi="Times New Roman" w:cs="Times New Roman"/>
          <w:lang w:eastAsia="pl-PL"/>
        </w:rPr>
      </w:pPr>
    </w:p>
    <w:p w14:paraId="63AF2EFD" w14:textId="77777777" w:rsidR="00F76A3E" w:rsidRPr="009F5831" w:rsidRDefault="00F76A3E" w:rsidP="00F76A3E">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b/>
          <w:bCs/>
          <w:lang w:eastAsia="pl-PL"/>
        </w:rPr>
        <w:t>a</w:t>
      </w:r>
      <w:r w:rsidRPr="009F5831">
        <w:rPr>
          <w:rFonts w:ascii="Times New Roman" w:eastAsia="Times New Roman" w:hAnsi="Times New Roman" w:cs="Times New Roman"/>
          <w:highlight w:val="yellow"/>
          <w:lang w:eastAsia="pl-PL"/>
        </w:rPr>
        <w:t xml:space="preserve"> </w:t>
      </w:r>
    </w:p>
    <w:p w14:paraId="562085D3" w14:textId="77777777" w:rsidR="00F31259" w:rsidRPr="009F5831" w:rsidRDefault="00F31259" w:rsidP="00F76A3E">
      <w:pPr>
        <w:spacing w:line="360" w:lineRule="auto"/>
        <w:rPr>
          <w:rFonts w:ascii="Times New Roman" w:eastAsia="Times New Roman" w:hAnsi="Times New Roman" w:cs="Times New Roman"/>
          <w:lang w:eastAsia="pl-PL"/>
        </w:rPr>
      </w:pPr>
    </w:p>
    <w:p w14:paraId="475E4408" w14:textId="397A0A21" w:rsidR="00F76A3E" w:rsidRPr="009F5831" w:rsidRDefault="00F76A3E" w:rsidP="00F76A3E">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lekarzem</w:t>
      </w:r>
      <w:r w:rsidR="00F32BA1" w:rsidRPr="009F5831">
        <w:rPr>
          <w:rFonts w:ascii="Times New Roman" w:eastAsia="Times New Roman" w:hAnsi="Times New Roman" w:cs="Times New Roman"/>
          <w:lang w:eastAsia="pl-PL"/>
        </w:rPr>
        <w:t>…………………………………….</w:t>
      </w:r>
      <w:r w:rsidRPr="009F5831">
        <w:rPr>
          <w:rFonts w:ascii="Times New Roman" w:eastAsia="Times New Roman" w:hAnsi="Times New Roman" w:cs="Times New Roman"/>
          <w:lang w:eastAsia="pl-PL"/>
        </w:rPr>
        <w:t>,zwaną/</w:t>
      </w:r>
      <w:proofErr w:type="spellStart"/>
      <w:r w:rsidRPr="009F5831">
        <w:rPr>
          <w:rFonts w:ascii="Times New Roman" w:eastAsia="Times New Roman" w:hAnsi="Times New Roman" w:cs="Times New Roman"/>
          <w:lang w:eastAsia="pl-PL"/>
        </w:rPr>
        <w:t>nym</w:t>
      </w:r>
      <w:proofErr w:type="spellEnd"/>
      <w:r w:rsidRPr="009F5831">
        <w:rPr>
          <w:rFonts w:ascii="Times New Roman" w:eastAsia="Times New Roman" w:hAnsi="Times New Roman" w:cs="Times New Roman"/>
          <w:lang w:eastAsia="pl-PL"/>
        </w:rPr>
        <w:t xml:space="preserve"> dalej w umowie „Przyjmującym zamówienie” </w:t>
      </w:r>
    </w:p>
    <w:p w14:paraId="139870F9" w14:textId="76EC3ACB" w:rsidR="00F76A3E" w:rsidRPr="009F5831" w:rsidRDefault="00F76A3E" w:rsidP="00F76A3E">
      <w:pPr>
        <w:pStyle w:val="Akapitzlist"/>
        <w:numPr>
          <w:ilvl w:val="3"/>
          <w:numId w:val="15"/>
        </w:num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Ustala się harmonogram czasu pracy zgodnie z poniższą tabelą:</w:t>
      </w:r>
    </w:p>
    <w:p w14:paraId="333FBFC3" w14:textId="77777777" w:rsidR="007C0EDA" w:rsidRPr="009F5831" w:rsidRDefault="007C0EDA" w:rsidP="007C0EDA">
      <w:pPr>
        <w:spacing w:line="360" w:lineRule="auto"/>
        <w:rPr>
          <w:rFonts w:ascii="Times New Roman" w:eastAsia="Times New Roman" w:hAnsi="Times New Roman" w:cs="Times New Roman"/>
          <w:lang w:eastAsia="pl-PL"/>
        </w:rPr>
      </w:pPr>
    </w:p>
    <w:p w14:paraId="6B306D39" w14:textId="77777777" w:rsidR="007C0EDA" w:rsidRPr="009F5831" w:rsidRDefault="007C0EDA" w:rsidP="007C0EDA">
      <w:pPr>
        <w:spacing w:line="360" w:lineRule="auto"/>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2265"/>
        <w:gridCol w:w="2265"/>
        <w:gridCol w:w="2266"/>
        <w:gridCol w:w="2266"/>
      </w:tblGrid>
      <w:tr w:rsidR="007C0EDA" w:rsidRPr="009F5831" w14:paraId="22343712" w14:textId="77777777" w:rsidTr="007C0EDA">
        <w:tc>
          <w:tcPr>
            <w:tcW w:w="2265" w:type="dxa"/>
          </w:tcPr>
          <w:p w14:paraId="2955E0E1" w14:textId="22A41936" w:rsidR="007C0EDA" w:rsidRPr="009F5831" w:rsidRDefault="007C0EDA" w:rsidP="007C0EDA">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Dzień pracy</w:t>
            </w:r>
          </w:p>
        </w:tc>
        <w:tc>
          <w:tcPr>
            <w:tcW w:w="2265" w:type="dxa"/>
          </w:tcPr>
          <w:p w14:paraId="5EA0DB3F" w14:textId="7EBFF8C7" w:rsidR="007C0EDA" w:rsidRPr="009F5831" w:rsidRDefault="007C0EDA" w:rsidP="007C0EDA">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Godzina rozpoczęcia pracy przez lekarza</w:t>
            </w:r>
          </w:p>
        </w:tc>
        <w:tc>
          <w:tcPr>
            <w:tcW w:w="2266" w:type="dxa"/>
          </w:tcPr>
          <w:p w14:paraId="5C07F2FA" w14:textId="268070B4" w:rsidR="007C0EDA" w:rsidRPr="009F5831" w:rsidRDefault="007C0EDA" w:rsidP="007C0EDA">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Godzina zakończenia pracy przez lekarza</w:t>
            </w:r>
          </w:p>
        </w:tc>
        <w:tc>
          <w:tcPr>
            <w:tcW w:w="2266" w:type="dxa"/>
          </w:tcPr>
          <w:p w14:paraId="38013AA9" w14:textId="5FE3176B" w:rsidR="007C0EDA" w:rsidRPr="009F5831" w:rsidRDefault="007C0EDA" w:rsidP="007C0EDA">
            <w:pPr>
              <w:spacing w:line="360" w:lineRule="auto"/>
              <w:rPr>
                <w:rFonts w:ascii="Times New Roman" w:eastAsia="Times New Roman" w:hAnsi="Times New Roman" w:cs="Times New Roman"/>
                <w:lang w:eastAsia="pl-PL"/>
              </w:rPr>
            </w:pPr>
            <w:r w:rsidRPr="009F5831">
              <w:rPr>
                <w:rFonts w:ascii="Times New Roman" w:eastAsia="Times New Roman" w:hAnsi="Times New Roman" w:cs="Times New Roman"/>
                <w:lang w:eastAsia="pl-PL"/>
              </w:rPr>
              <w:t>Liczba godzin pracy lekarza</w:t>
            </w:r>
          </w:p>
        </w:tc>
      </w:tr>
    </w:tbl>
    <w:p w14:paraId="75E5BEE3" w14:textId="77777777" w:rsidR="00F76A3E" w:rsidRPr="009F5831" w:rsidRDefault="00F76A3E" w:rsidP="00F76A3E">
      <w:pPr>
        <w:pStyle w:val="Akapitzlist"/>
        <w:spacing w:line="360" w:lineRule="auto"/>
        <w:ind w:left="360"/>
        <w:rPr>
          <w:rFonts w:ascii="Times New Roman" w:eastAsia="Times New Roman" w:hAnsi="Times New Roman" w:cs="Times New Roman"/>
          <w:lang w:eastAsia="pl-PL"/>
        </w:rPr>
      </w:pPr>
    </w:p>
    <w:p w14:paraId="047C9837" w14:textId="77777777" w:rsidR="00F76A3E" w:rsidRPr="009F5831" w:rsidRDefault="00F76A3E" w:rsidP="00F76A3E">
      <w:pPr>
        <w:pStyle w:val="Akapitzlist"/>
        <w:spacing w:line="360" w:lineRule="auto"/>
        <w:ind w:left="360"/>
        <w:rPr>
          <w:rFonts w:ascii="Times New Roman" w:eastAsia="Times New Roman" w:hAnsi="Times New Roman" w:cs="Times New Roman"/>
          <w:lang w:eastAsia="pl-PL"/>
        </w:rPr>
      </w:pPr>
    </w:p>
    <w:p w14:paraId="792EEC4A" w14:textId="77777777" w:rsidR="00F76A3E" w:rsidRPr="009F5831" w:rsidRDefault="00F76A3E" w:rsidP="00F76A3E">
      <w:pPr>
        <w:pStyle w:val="Akapitzlist"/>
        <w:spacing w:line="360" w:lineRule="auto"/>
        <w:ind w:left="360"/>
        <w:rPr>
          <w:rFonts w:ascii="Times New Roman" w:eastAsia="Times New Roman" w:hAnsi="Times New Roman" w:cs="Times New Roman"/>
          <w:lang w:eastAsia="pl-PL"/>
        </w:rPr>
      </w:pPr>
    </w:p>
    <w:p w14:paraId="430DA5CD" w14:textId="77777777" w:rsidR="00F32BA1" w:rsidRPr="009F5831" w:rsidRDefault="00F32BA1" w:rsidP="00F76A3E">
      <w:pPr>
        <w:pStyle w:val="Akapitzlist"/>
        <w:spacing w:line="360" w:lineRule="auto"/>
        <w:ind w:left="360"/>
        <w:rPr>
          <w:rFonts w:ascii="Times New Roman" w:eastAsia="Times New Roman" w:hAnsi="Times New Roman" w:cs="Times New Roman"/>
          <w:lang w:eastAsia="pl-PL"/>
        </w:rPr>
      </w:pPr>
    </w:p>
    <w:p w14:paraId="472E6E11" w14:textId="77777777" w:rsidR="00F32BA1" w:rsidRPr="009F5831" w:rsidRDefault="00F32BA1" w:rsidP="00F76A3E">
      <w:pPr>
        <w:pStyle w:val="Akapitzlist"/>
        <w:spacing w:line="360" w:lineRule="auto"/>
        <w:ind w:left="360"/>
        <w:rPr>
          <w:rFonts w:ascii="Times New Roman" w:eastAsia="Times New Roman" w:hAnsi="Times New Roman" w:cs="Times New Roman"/>
          <w:lang w:eastAsia="pl-PL"/>
        </w:rPr>
      </w:pPr>
    </w:p>
    <w:p w14:paraId="775C8123" w14:textId="77777777" w:rsidR="00F32BA1" w:rsidRPr="009F5831" w:rsidRDefault="00F32BA1" w:rsidP="00F76A3E">
      <w:pPr>
        <w:pStyle w:val="Akapitzlist"/>
        <w:spacing w:line="360" w:lineRule="auto"/>
        <w:ind w:left="360"/>
        <w:rPr>
          <w:rFonts w:ascii="Times New Roman" w:eastAsia="Times New Roman" w:hAnsi="Times New Roman" w:cs="Times New Roman"/>
          <w:lang w:eastAsia="pl-PL"/>
        </w:rPr>
      </w:pPr>
    </w:p>
    <w:p w14:paraId="66506A39" w14:textId="77777777" w:rsidR="00F32BA1" w:rsidRPr="009F5831" w:rsidRDefault="00F32BA1" w:rsidP="00F76A3E">
      <w:pPr>
        <w:pStyle w:val="Akapitzlist"/>
        <w:spacing w:line="360" w:lineRule="auto"/>
        <w:ind w:left="360"/>
        <w:rPr>
          <w:rFonts w:ascii="Times New Roman" w:eastAsia="Times New Roman" w:hAnsi="Times New Roman" w:cs="Times New Roman"/>
          <w:lang w:eastAsia="pl-PL"/>
        </w:rPr>
      </w:pPr>
    </w:p>
    <w:p w14:paraId="6957ECB1" w14:textId="77777777" w:rsidR="00F32BA1" w:rsidRPr="009F5831" w:rsidRDefault="00F32BA1" w:rsidP="00F76A3E">
      <w:pPr>
        <w:pStyle w:val="Akapitzlist"/>
        <w:spacing w:line="360" w:lineRule="auto"/>
        <w:ind w:left="360"/>
        <w:rPr>
          <w:rFonts w:ascii="Times New Roman" w:eastAsia="Times New Roman" w:hAnsi="Times New Roman" w:cs="Times New Roman"/>
          <w:lang w:eastAsia="pl-PL"/>
        </w:rPr>
      </w:pPr>
    </w:p>
    <w:p w14:paraId="06BBA209" w14:textId="77777777" w:rsidR="00F32BA1" w:rsidRPr="009F5831" w:rsidRDefault="00F32BA1" w:rsidP="00F76A3E">
      <w:pPr>
        <w:pStyle w:val="Akapitzlist"/>
        <w:spacing w:line="360" w:lineRule="auto"/>
        <w:ind w:left="360"/>
        <w:rPr>
          <w:rFonts w:ascii="Times New Roman" w:eastAsia="Times New Roman" w:hAnsi="Times New Roman" w:cs="Times New Roman"/>
          <w:lang w:eastAsia="pl-PL"/>
        </w:rPr>
      </w:pPr>
    </w:p>
    <w:p w14:paraId="03E9EF34" w14:textId="77777777" w:rsidR="00F76A3E" w:rsidRPr="009F5831" w:rsidRDefault="00F76A3E" w:rsidP="00B760B0">
      <w:pPr>
        <w:spacing w:line="360" w:lineRule="auto"/>
        <w:rPr>
          <w:rFonts w:ascii="Times New Roman" w:hAnsi="Times New Roman" w:cs="Times New Roman"/>
        </w:rPr>
      </w:pPr>
    </w:p>
    <w:p w14:paraId="134F6C9F" w14:textId="77777777" w:rsidR="00F76A3E" w:rsidRPr="009F5831" w:rsidRDefault="00F76A3E" w:rsidP="00B760B0">
      <w:pPr>
        <w:spacing w:line="360" w:lineRule="auto"/>
        <w:rPr>
          <w:rFonts w:ascii="Times New Roman" w:hAnsi="Times New Roman" w:cs="Times New Roman"/>
        </w:rPr>
      </w:pPr>
    </w:p>
    <w:p w14:paraId="198C0501" w14:textId="7B749BF4" w:rsidR="00D77DA7" w:rsidRPr="009F5831" w:rsidRDefault="007C0EDA" w:rsidP="00B760B0">
      <w:pPr>
        <w:spacing w:line="360" w:lineRule="auto"/>
        <w:jc w:val="center"/>
        <w:rPr>
          <w:rFonts w:ascii="Times New Roman" w:eastAsia="Times New Roman" w:hAnsi="Times New Roman" w:cs="Times New Roman"/>
          <w:b/>
          <w:sz w:val="20"/>
          <w:szCs w:val="20"/>
          <w:lang w:eastAsia="pl-PL"/>
        </w:rPr>
      </w:pPr>
      <w:r w:rsidRPr="009F5831">
        <w:rPr>
          <w:rFonts w:ascii="Times New Roman" w:hAnsi="Times New Roman" w:cs="Times New Roman"/>
          <w:b/>
          <w:bCs/>
        </w:rPr>
        <w:t>Z</w:t>
      </w:r>
      <w:r w:rsidR="00A6541C" w:rsidRPr="009F5831">
        <w:rPr>
          <w:rFonts w:ascii="Times New Roman" w:hAnsi="Times New Roman" w:cs="Times New Roman"/>
          <w:b/>
          <w:bCs/>
          <w:sz w:val="20"/>
          <w:szCs w:val="20"/>
        </w:rPr>
        <w:t xml:space="preserve">ałącznik nr </w:t>
      </w:r>
      <w:r w:rsidR="00F76A3E" w:rsidRPr="009F5831">
        <w:rPr>
          <w:rFonts w:ascii="Times New Roman" w:hAnsi="Times New Roman" w:cs="Times New Roman"/>
          <w:b/>
          <w:bCs/>
          <w:sz w:val="20"/>
          <w:szCs w:val="20"/>
        </w:rPr>
        <w:t xml:space="preserve">2 </w:t>
      </w:r>
      <w:r w:rsidR="00A6541C" w:rsidRPr="009F5831">
        <w:rPr>
          <w:rFonts w:ascii="Times New Roman" w:hAnsi="Times New Roman" w:cs="Times New Roman"/>
          <w:b/>
          <w:bCs/>
          <w:sz w:val="20"/>
          <w:szCs w:val="20"/>
        </w:rPr>
        <w:t xml:space="preserve"> do</w:t>
      </w:r>
      <w:r w:rsidR="00D77DA7" w:rsidRPr="009F5831">
        <w:rPr>
          <w:rFonts w:ascii="Times New Roman" w:hAnsi="Times New Roman" w:cs="Times New Roman"/>
          <w:b/>
          <w:bCs/>
          <w:sz w:val="20"/>
          <w:szCs w:val="20"/>
        </w:rPr>
        <w:t xml:space="preserve"> </w:t>
      </w:r>
      <w:r w:rsidR="00D77DA7" w:rsidRPr="009F5831">
        <w:rPr>
          <w:rFonts w:ascii="Times New Roman" w:eastAsia="Times New Roman" w:hAnsi="Times New Roman" w:cs="Times New Roman"/>
          <w:b/>
          <w:sz w:val="20"/>
          <w:szCs w:val="20"/>
          <w:lang w:eastAsia="pl-PL"/>
        </w:rPr>
        <w:t>UMOWY NA UDZIELANIE ŚWIADCZEŃ ZDROWOTNYCH</w:t>
      </w:r>
      <w:r w:rsidR="00D35A0E" w:rsidRPr="009F5831">
        <w:rPr>
          <w:rFonts w:ascii="Times New Roman" w:eastAsia="Times New Roman" w:hAnsi="Times New Roman" w:cs="Times New Roman"/>
          <w:b/>
          <w:sz w:val="20"/>
          <w:szCs w:val="20"/>
          <w:lang w:eastAsia="pl-PL"/>
        </w:rPr>
        <w:t xml:space="preserve"> ZAWARTEJ W DNIU</w:t>
      </w:r>
      <w:r w:rsidR="00F76A3E" w:rsidRPr="009F5831">
        <w:rPr>
          <w:rFonts w:ascii="Times New Roman" w:eastAsia="Times New Roman" w:hAnsi="Times New Roman" w:cs="Times New Roman"/>
          <w:b/>
          <w:sz w:val="20"/>
          <w:szCs w:val="20"/>
          <w:lang w:eastAsia="pl-PL"/>
        </w:rPr>
        <w:t xml:space="preserve"> </w:t>
      </w:r>
      <w:r w:rsidR="003A5073" w:rsidRPr="009F5831">
        <w:rPr>
          <w:rFonts w:ascii="Times New Roman" w:eastAsia="Times New Roman" w:hAnsi="Times New Roman" w:cs="Times New Roman"/>
          <w:b/>
          <w:sz w:val="20"/>
          <w:szCs w:val="20"/>
          <w:lang w:eastAsia="pl-PL"/>
        </w:rPr>
        <w:t>……………</w:t>
      </w:r>
    </w:p>
    <w:p w14:paraId="3EA97E4D" w14:textId="3AE0C2EC" w:rsidR="00D77DA7" w:rsidRPr="009F5831" w:rsidRDefault="00D77DA7" w:rsidP="00B760B0">
      <w:pPr>
        <w:spacing w:line="360" w:lineRule="auto"/>
        <w:jc w:val="center"/>
        <w:rPr>
          <w:rFonts w:ascii="Times New Roman" w:hAnsi="Times New Roman" w:cs="Times New Roman"/>
          <w:b/>
          <w:bCs/>
          <w:sz w:val="20"/>
          <w:szCs w:val="20"/>
          <w:u w:val="single"/>
        </w:rPr>
      </w:pPr>
      <w:r w:rsidRPr="009F5831">
        <w:rPr>
          <w:rFonts w:ascii="Times New Roman" w:eastAsia="Times New Roman" w:hAnsi="Times New Roman" w:cs="Times New Roman"/>
          <w:b/>
          <w:bCs/>
          <w:sz w:val="20"/>
          <w:szCs w:val="20"/>
          <w:u w:val="single"/>
          <w:lang w:eastAsia="pl-PL"/>
        </w:rPr>
        <w:t>EWIDENCJA GODZIN PRAZY UMOWY NA UDZIELANIE ŚWIADCZEŃ ZDROWOTNYCH</w:t>
      </w:r>
    </w:p>
    <w:p w14:paraId="3CABE112" w14:textId="59F956FC" w:rsidR="00A6541C" w:rsidRPr="009F5831" w:rsidRDefault="00A6541C" w:rsidP="00B760B0">
      <w:pPr>
        <w:spacing w:line="360" w:lineRule="auto"/>
        <w:rPr>
          <w:rFonts w:ascii="Times New Roman" w:hAnsi="Times New Roman" w:cs="Times New Roman"/>
        </w:rPr>
      </w:pPr>
      <w:r w:rsidRPr="009F5831">
        <w:rPr>
          <w:rFonts w:ascii="Times New Roman" w:hAnsi="Times New Roman" w:cs="Times New Roman"/>
        </w:rPr>
        <w:t xml:space="preserve">Miesiąc:……………rok………….. </w:t>
      </w:r>
    </w:p>
    <w:p w14:paraId="28E63B12" w14:textId="438FE53D" w:rsidR="00A6541C" w:rsidRPr="009F5831" w:rsidRDefault="00A6541C" w:rsidP="00B760B0">
      <w:pPr>
        <w:spacing w:line="360" w:lineRule="auto"/>
        <w:rPr>
          <w:rFonts w:ascii="Times New Roman" w:hAnsi="Times New Roman" w:cs="Times New Roman"/>
        </w:rPr>
      </w:pPr>
      <w:r w:rsidRPr="009F5831">
        <w:rPr>
          <w:rFonts w:ascii="Times New Roman" w:hAnsi="Times New Roman" w:cs="Times New Roman"/>
        </w:rPr>
        <w:t xml:space="preserve">Imię i nazwisko lekarza: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1624"/>
        <w:gridCol w:w="1559"/>
        <w:gridCol w:w="1768"/>
        <w:gridCol w:w="1780"/>
        <w:gridCol w:w="1780"/>
      </w:tblGrid>
      <w:tr w:rsidR="00A6541C" w:rsidRPr="009F5831" w14:paraId="7E471D0C" w14:textId="77777777" w:rsidTr="00A6541C">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374D89D" w14:textId="77777777" w:rsidR="00A6541C" w:rsidRPr="009F5831" w:rsidRDefault="00A6541C" w:rsidP="00B760B0">
            <w:pPr>
              <w:spacing w:line="360" w:lineRule="auto"/>
              <w:ind w:left="357"/>
              <w:jc w:val="center"/>
              <w:rPr>
                <w:rFonts w:ascii="Times New Roman" w:hAnsi="Times New Roman" w:cs="Times New Roman"/>
                <w:sz w:val="20"/>
                <w:szCs w:val="20"/>
              </w:rPr>
            </w:pPr>
            <w:r w:rsidRPr="009F5831">
              <w:rPr>
                <w:rFonts w:ascii="Times New Roman" w:hAnsi="Times New Roman" w:cs="Times New Roman"/>
                <w:sz w:val="20"/>
                <w:szCs w:val="20"/>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A6C5EB" w14:textId="77777777" w:rsidR="00A6541C" w:rsidRPr="009F5831" w:rsidRDefault="00A6541C" w:rsidP="00B760B0">
            <w:pPr>
              <w:spacing w:line="360" w:lineRule="auto"/>
              <w:ind w:left="357"/>
              <w:jc w:val="center"/>
              <w:rPr>
                <w:rFonts w:ascii="Times New Roman" w:hAnsi="Times New Roman" w:cs="Times New Roman"/>
                <w:sz w:val="20"/>
                <w:szCs w:val="20"/>
              </w:rPr>
            </w:pPr>
            <w:r w:rsidRPr="009F5831">
              <w:rPr>
                <w:rFonts w:ascii="Times New Roman" w:hAnsi="Times New Roman" w:cs="Times New Roman"/>
                <w:sz w:val="20"/>
                <w:szCs w:val="20"/>
              </w:rPr>
              <w:t>Godzina rozpoczęcia pracy przez lekarza</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039BC5"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Godzina zakończenia pracy lekarza</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7B8E6A"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Liczba godzin faktycznie przepracowanych przez lekarza</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1334AD" w14:textId="77777777" w:rsidR="00A6541C" w:rsidRPr="009F5831" w:rsidRDefault="00A6541C" w:rsidP="00B760B0">
            <w:pPr>
              <w:spacing w:line="360" w:lineRule="auto"/>
              <w:ind w:left="357"/>
              <w:jc w:val="center"/>
              <w:rPr>
                <w:rFonts w:ascii="Times New Roman" w:hAnsi="Times New Roman" w:cs="Times New Roman"/>
                <w:sz w:val="20"/>
                <w:szCs w:val="20"/>
              </w:rPr>
            </w:pPr>
            <w:r w:rsidRPr="009F5831">
              <w:rPr>
                <w:rFonts w:ascii="Times New Roman" w:hAnsi="Times New Roman" w:cs="Times New Roman"/>
                <w:sz w:val="20"/>
                <w:szCs w:val="20"/>
              </w:rPr>
              <w:t>Podpis lekarza potwierdzającego 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14:paraId="5CD8A537" w14:textId="77777777" w:rsidR="00A6541C" w:rsidRPr="009F5831" w:rsidRDefault="00A6541C" w:rsidP="00B760B0">
            <w:pPr>
              <w:spacing w:line="360" w:lineRule="auto"/>
              <w:ind w:left="357"/>
              <w:jc w:val="center"/>
              <w:rPr>
                <w:rFonts w:ascii="Times New Roman" w:hAnsi="Times New Roman" w:cs="Times New Roman"/>
                <w:sz w:val="20"/>
                <w:szCs w:val="20"/>
              </w:rPr>
            </w:pPr>
            <w:r w:rsidRPr="009F5831">
              <w:rPr>
                <w:rFonts w:ascii="Times New Roman" w:hAnsi="Times New Roman" w:cs="Times New Roman"/>
                <w:sz w:val="20"/>
                <w:szCs w:val="20"/>
              </w:rPr>
              <w:t xml:space="preserve">Zatwierdzenie liczby godzin pracy lekarza przez dyrektora SPZOZ </w:t>
            </w:r>
          </w:p>
        </w:tc>
      </w:tr>
      <w:tr w:rsidR="00A6541C" w:rsidRPr="009F5831" w14:paraId="570515D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9324F0C"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w:t>
            </w:r>
          </w:p>
        </w:tc>
        <w:tc>
          <w:tcPr>
            <w:tcW w:w="1624" w:type="dxa"/>
            <w:tcBorders>
              <w:top w:val="single" w:sz="4" w:space="0" w:color="auto"/>
              <w:left w:val="single" w:sz="4" w:space="0" w:color="auto"/>
              <w:bottom w:val="single" w:sz="4" w:space="0" w:color="auto"/>
              <w:right w:val="single" w:sz="4" w:space="0" w:color="auto"/>
            </w:tcBorders>
          </w:tcPr>
          <w:p w14:paraId="6A0F323C"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070E72"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DC225C5"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2FE829"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EA2E74"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2A44393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924DE0E"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w:t>
            </w:r>
          </w:p>
        </w:tc>
        <w:tc>
          <w:tcPr>
            <w:tcW w:w="1624" w:type="dxa"/>
            <w:tcBorders>
              <w:top w:val="single" w:sz="4" w:space="0" w:color="auto"/>
              <w:left w:val="single" w:sz="4" w:space="0" w:color="auto"/>
              <w:bottom w:val="single" w:sz="4" w:space="0" w:color="auto"/>
              <w:right w:val="single" w:sz="4" w:space="0" w:color="auto"/>
            </w:tcBorders>
          </w:tcPr>
          <w:p w14:paraId="1667BB52"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89F290"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B2B3383"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3640115"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8A49F6"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D2A73D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653941A"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3</w:t>
            </w:r>
          </w:p>
        </w:tc>
        <w:tc>
          <w:tcPr>
            <w:tcW w:w="1624" w:type="dxa"/>
            <w:tcBorders>
              <w:top w:val="single" w:sz="4" w:space="0" w:color="auto"/>
              <w:left w:val="single" w:sz="4" w:space="0" w:color="auto"/>
              <w:bottom w:val="single" w:sz="4" w:space="0" w:color="auto"/>
              <w:right w:val="single" w:sz="4" w:space="0" w:color="auto"/>
            </w:tcBorders>
          </w:tcPr>
          <w:p w14:paraId="1F6567DD"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04E4887"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6412236"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CA29D1"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5B2F33F"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2AF8035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0AA71D8"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4</w:t>
            </w:r>
          </w:p>
        </w:tc>
        <w:tc>
          <w:tcPr>
            <w:tcW w:w="1624" w:type="dxa"/>
            <w:tcBorders>
              <w:top w:val="single" w:sz="4" w:space="0" w:color="auto"/>
              <w:left w:val="single" w:sz="4" w:space="0" w:color="auto"/>
              <w:bottom w:val="single" w:sz="4" w:space="0" w:color="auto"/>
              <w:right w:val="single" w:sz="4" w:space="0" w:color="auto"/>
            </w:tcBorders>
          </w:tcPr>
          <w:p w14:paraId="45DE3F8A"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A386353"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0477152"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FD32E8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ACE5C8"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69BD4DFA"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7A53112"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5</w:t>
            </w:r>
          </w:p>
        </w:tc>
        <w:tc>
          <w:tcPr>
            <w:tcW w:w="1624" w:type="dxa"/>
            <w:tcBorders>
              <w:top w:val="single" w:sz="4" w:space="0" w:color="auto"/>
              <w:left w:val="single" w:sz="4" w:space="0" w:color="auto"/>
              <w:bottom w:val="single" w:sz="4" w:space="0" w:color="auto"/>
              <w:right w:val="single" w:sz="4" w:space="0" w:color="auto"/>
            </w:tcBorders>
          </w:tcPr>
          <w:p w14:paraId="67583ACE"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ED4E4AD"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85593A6"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60DEFC4"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FB40F56"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43667EA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E6553DA"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6</w:t>
            </w:r>
          </w:p>
        </w:tc>
        <w:tc>
          <w:tcPr>
            <w:tcW w:w="1624" w:type="dxa"/>
            <w:tcBorders>
              <w:top w:val="single" w:sz="4" w:space="0" w:color="auto"/>
              <w:left w:val="single" w:sz="4" w:space="0" w:color="auto"/>
              <w:bottom w:val="single" w:sz="4" w:space="0" w:color="auto"/>
              <w:right w:val="single" w:sz="4" w:space="0" w:color="auto"/>
            </w:tcBorders>
          </w:tcPr>
          <w:p w14:paraId="304E987B"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3C68B2"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2894F79"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8BADADB"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36ACDD0"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16095BA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E14A6B4"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7</w:t>
            </w:r>
          </w:p>
        </w:tc>
        <w:tc>
          <w:tcPr>
            <w:tcW w:w="1624" w:type="dxa"/>
            <w:tcBorders>
              <w:top w:val="single" w:sz="4" w:space="0" w:color="auto"/>
              <w:left w:val="single" w:sz="4" w:space="0" w:color="auto"/>
              <w:bottom w:val="single" w:sz="4" w:space="0" w:color="auto"/>
              <w:right w:val="single" w:sz="4" w:space="0" w:color="auto"/>
            </w:tcBorders>
          </w:tcPr>
          <w:p w14:paraId="094C146C"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B81C38"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01F77E6"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2476714"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4A50C5"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FFF475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00CDC99"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8</w:t>
            </w:r>
          </w:p>
        </w:tc>
        <w:tc>
          <w:tcPr>
            <w:tcW w:w="1624" w:type="dxa"/>
            <w:tcBorders>
              <w:top w:val="single" w:sz="4" w:space="0" w:color="auto"/>
              <w:left w:val="single" w:sz="4" w:space="0" w:color="auto"/>
              <w:bottom w:val="single" w:sz="4" w:space="0" w:color="auto"/>
              <w:right w:val="single" w:sz="4" w:space="0" w:color="auto"/>
            </w:tcBorders>
          </w:tcPr>
          <w:p w14:paraId="08779A66"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F6AF31A"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FD0ED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2F598C"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28B2B0C"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25822E5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F61E373"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9</w:t>
            </w:r>
          </w:p>
        </w:tc>
        <w:tc>
          <w:tcPr>
            <w:tcW w:w="1624" w:type="dxa"/>
            <w:tcBorders>
              <w:top w:val="single" w:sz="4" w:space="0" w:color="auto"/>
              <w:left w:val="single" w:sz="4" w:space="0" w:color="auto"/>
              <w:bottom w:val="single" w:sz="4" w:space="0" w:color="auto"/>
              <w:right w:val="single" w:sz="4" w:space="0" w:color="auto"/>
            </w:tcBorders>
          </w:tcPr>
          <w:p w14:paraId="295F87BF"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0E7837A"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CABB809"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2C00D82"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CD2FEB4"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5329F090"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E3959A4"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10</w:t>
            </w:r>
          </w:p>
        </w:tc>
        <w:tc>
          <w:tcPr>
            <w:tcW w:w="1624" w:type="dxa"/>
            <w:tcBorders>
              <w:top w:val="single" w:sz="4" w:space="0" w:color="auto"/>
              <w:left w:val="single" w:sz="4" w:space="0" w:color="auto"/>
              <w:bottom w:val="single" w:sz="4" w:space="0" w:color="auto"/>
              <w:right w:val="single" w:sz="4" w:space="0" w:color="auto"/>
            </w:tcBorders>
          </w:tcPr>
          <w:p w14:paraId="4930905D"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1F2AEE"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BEE2EC"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314583F"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E8A1A91"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B56F72F"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AFEA486"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11</w:t>
            </w:r>
          </w:p>
        </w:tc>
        <w:tc>
          <w:tcPr>
            <w:tcW w:w="1624" w:type="dxa"/>
            <w:tcBorders>
              <w:top w:val="single" w:sz="4" w:space="0" w:color="auto"/>
              <w:left w:val="single" w:sz="4" w:space="0" w:color="auto"/>
              <w:bottom w:val="single" w:sz="4" w:space="0" w:color="auto"/>
              <w:right w:val="single" w:sz="4" w:space="0" w:color="auto"/>
            </w:tcBorders>
          </w:tcPr>
          <w:p w14:paraId="65FA64D8"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FBAD33"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F306B99"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F9C9FE7"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AF3A28"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0DD30AA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2559A39"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12</w:t>
            </w:r>
          </w:p>
        </w:tc>
        <w:tc>
          <w:tcPr>
            <w:tcW w:w="1624" w:type="dxa"/>
            <w:tcBorders>
              <w:top w:val="single" w:sz="4" w:space="0" w:color="auto"/>
              <w:left w:val="single" w:sz="4" w:space="0" w:color="auto"/>
              <w:bottom w:val="single" w:sz="4" w:space="0" w:color="auto"/>
              <w:right w:val="single" w:sz="4" w:space="0" w:color="auto"/>
            </w:tcBorders>
          </w:tcPr>
          <w:p w14:paraId="790A2F81"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CD6DEA"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1FE5BD5"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15F290"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30765A4"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199B34D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44BE2AF"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13</w:t>
            </w:r>
          </w:p>
        </w:tc>
        <w:tc>
          <w:tcPr>
            <w:tcW w:w="1624" w:type="dxa"/>
            <w:tcBorders>
              <w:top w:val="single" w:sz="4" w:space="0" w:color="auto"/>
              <w:left w:val="single" w:sz="4" w:space="0" w:color="auto"/>
              <w:bottom w:val="single" w:sz="4" w:space="0" w:color="auto"/>
              <w:right w:val="single" w:sz="4" w:space="0" w:color="auto"/>
            </w:tcBorders>
          </w:tcPr>
          <w:p w14:paraId="1E443AC1"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8EB63C"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FF1F783"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0B11CA7"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5181F"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4B774C37"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724775FF"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14</w:t>
            </w:r>
          </w:p>
        </w:tc>
        <w:tc>
          <w:tcPr>
            <w:tcW w:w="1624" w:type="dxa"/>
            <w:tcBorders>
              <w:top w:val="single" w:sz="4" w:space="0" w:color="auto"/>
              <w:left w:val="single" w:sz="4" w:space="0" w:color="auto"/>
              <w:bottom w:val="single" w:sz="4" w:space="0" w:color="auto"/>
              <w:right w:val="single" w:sz="4" w:space="0" w:color="auto"/>
            </w:tcBorders>
          </w:tcPr>
          <w:p w14:paraId="3A869992"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8BE3919"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4A163BA"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7BA2C7"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820555B"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7741716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AB3B0C0"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15</w:t>
            </w:r>
          </w:p>
        </w:tc>
        <w:tc>
          <w:tcPr>
            <w:tcW w:w="1624" w:type="dxa"/>
            <w:tcBorders>
              <w:top w:val="single" w:sz="4" w:space="0" w:color="auto"/>
              <w:left w:val="single" w:sz="4" w:space="0" w:color="auto"/>
              <w:bottom w:val="single" w:sz="4" w:space="0" w:color="auto"/>
              <w:right w:val="single" w:sz="4" w:space="0" w:color="auto"/>
            </w:tcBorders>
          </w:tcPr>
          <w:p w14:paraId="1A907644"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315D13E"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708F663"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DE11D03"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22EF42"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2D3FC9C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4A909CA"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16</w:t>
            </w:r>
          </w:p>
        </w:tc>
        <w:tc>
          <w:tcPr>
            <w:tcW w:w="1624" w:type="dxa"/>
            <w:tcBorders>
              <w:top w:val="single" w:sz="4" w:space="0" w:color="auto"/>
              <w:left w:val="single" w:sz="4" w:space="0" w:color="auto"/>
              <w:bottom w:val="single" w:sz="4" w:space="0" w:color="auto"/>
              <w:right w:val="single" w:sz="4" w:space="0" w:color="auto"/>
            </w:tcBorders>
          </w:tcPr>
          <w:p w14:paraId="03E93DDD"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5F6F298"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DC58A9D"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6350E5"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23534E"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1F051648"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32BB2AE"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17</w:t>
            </w:r>
          </w:p>
        </w:tc>
        <w:tc>
          <w:tcPr>
            <w:tcW w:w="1624" w:type="dxa"/>
            <w:tcBorders>
              <w:top w:val="single" w:sz="4" w:space="0" w:color="auto"/>
              <w:left w:val="single" w:sz="4" w:space="0" w:color="auto"/>
              <w:bottom w:val="single" w:sz="4" w:space="0" w:color="auto"/>
              <w:right w:val="single" w:sz="4" w:space="0" w:color="auto"/>
            </w:tcBorders>
          </w:tcPr>
          <w:p w14:paraId="3E726E37"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6FB05E1"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71D67AD"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E1F10A5"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8CE57A4"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0D132A3D"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1348A9F"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18</w:t>
            </w:r>
          </w:p>
        </w:tc>
        <w:tc>
          <w:tcPr>
            <w:tcW w:w="1624" w:type="dxa"/>
            <w:tcBorders>
              <w:top w:val="single" w:sz="4" w:space="0" w:color="auto"/>
              <w:left w:val="single" w:sz="4" w:space="0" w:color="auto"/>
              <w:bottom w:val="single" w:sz="4" w:space="0" w:color="auto"/>
              <w:right w:val="single" w:sz="4" w:space="0" w:color="auto"/>
            </w:tcBorders>
          </w:tcPr>
          <w:p w14:paraId="77B6ADA8"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30F334"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EEDE65"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CD68D9F"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4E041129"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73CE051B"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3481F8E"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19</w:t>
            </w:r>
          </w:p>
        </w:tc>
        <w:tc>
          <w:tcPr>
            <w:tcW w:w="1624" w:type="dxa"/>
            <w:tcBorders>
              <w:top w:val="single" w:sz="4" w:space="0" w:color="auto"/>
              <w:left w:val="single" w:sz="4" w:space="0" w:color="auto"/>
              <w:bottom w:val="single" w:sz="4" w:space="0" w:color="auto"/>
              <w:right w:val="single" w:sz="4" w:space="0" w:color="auto"/>
            </w:tcBorders>
          </w:tcPr>
          <w:p w14:paraId="70EF69AB"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BB5B238"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482D3CD"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A0447EC"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1480AAA"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265C204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41A6C5A2"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20</w:t>
            </w:r>
          </w:p>
        </w:tc>
        <w:tc>
          <w:tcPr>
            <w:tcW w:w="1624" w:type="dxa"/>
            <w:tcBorders>
              <w:top w:val="single" w:sz="4" w:space="0" w:color="auto"/>
              <w:left w:val="single" w:sz="4" w:space="0" w:color="auto"/>
              <w:bottom w:val="single" w:sz="4" w:space="0" w:color="auto"/>
              <w:right w:val="single" w:sz="4" w:space="0" w:color="auto"/>
            </w:tcBorders>
          </w:tcPr>
          <w:p w14:paraId="35F8B630"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1721D37"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1D78F4A"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5A0C839"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42E1157"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7A89BB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374E3BF3"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21</w:t>
            </w:r>
          </w:p>
        </w:tc>
        <w:tc>
          <w:tcPr>
            <w:tcW w:w="1624" w:type="dxa"/>
            <w:tcBorders>
              <w:top w:val="single" w:sz="4" w:space="0" w:color="auto"/>
              <w:left w:val="single" w:sz="4" w:space="0" w:color="auto"/>
              <w:bottom w:val="single" w:sz="4" w:space="0" w:color="auto"/>
              <w:right w:val="single" w:sz="4" w:space="0" w:color="auto"/>
            </w:tcBorders>
          </w:tcPr>
          <w:p w14:paraId="4F5EA70D"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D3B8C63"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085BD07"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55B1BA8A"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E4E29DC"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E927F2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A6A7732"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22</w:t>
            </w:r>
          </w:p>
        </w:tc>
        <w:tc>
          <w:tcPr>
            <w:tcW w:w="1624" w:type="dxa"/>
            <w:tcBorders>
              <w:top w:val="single" w:sz="4" w:space="0" w:color="auto"/>
              <w:left w:val="single" w:sz="4" w:space="0" w:color="auto"/>
              <w:bottom w:val="single" w:sz="4" w:space="0" w:color="auto"/>
              <w:right w:val="single" w:sz="4" w:space="0" w:color="auto"/>
            </w:tcBorders>
          </w:tcPr>
          <w:p w14:paraId="416BB073"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B5D0C35"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AA44B1"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E1A024E"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6D75987"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0E1831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525301F"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23</w:t>
            </w:r>
          </w:p>
        </w:tc>
        <w:tc>
          <w:tcPr>
            <w:tcW w:w="1624" w:type="dxa"/>
            <w:tcBorders>
              <w:top w:val="single" w:sz="4" w:space="0" w:color="auto"/>
              <w:left w:val="single" w:sz="4" w:space="0" w:color="auto"/>
              <w:bottom w:val="single" w:sz="4" w:space="0" w:color="auto"/>
              <w:right w:val="single" w:sz="4" w:space="0" w:color="auto"/>
            </w:tcBorders>
          </w:tcPr>
          <w:p w14:paraId="4EB3E223"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5F7407D"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5971EB34"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2590409"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BFC6E17"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6F66D07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126BE11"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24</w:t>
            </w:r>
          </w:p>
        </w:tc>
        <w:tc>
          <w:tcPr>
            <w:tcW w:w="1624" w:type="dxa"/>
            <w:tcBorders>
              <w:top w:val="single" w:sz="4" w:space="0" w:color="auto"/>
              <w:left w:val="single" w:sz="4" w:space="0" w:color="auto"/>
              <w:bottom w:val="single" w:sz="4" w:space="0" w:color="auto"/>
              <w:right w:val="single" w:sz="4" w:space="0" w:color="auto"/>
            </w:tcBorders>
          </w:tcPr>
          <w:p w14:paraId="56566D23"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CA5C52F"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0E8A8461"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052AB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844B880"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7D5DBC1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657D6B2"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25</w:t>
            </w:r>
          </w:p>
        </w:tc>
        <w:tc>
          <w:tcPr>
            <w:tcW w:w="1624" w:type="dxa"/>
            <w:tcBorders>
              <w:top w:val="single" w:sz="4" w:space="0" w:color="auto"/>
              <w:left w:val="single" w:sz="4" w:space="0" w:color="auto"/>
              <w:bottom w:val="single" w:sz="4" w:space="0" w:color="auto"/>
              <w:right w:val="single" w:sz="4" w:space="0" w:color="auto"/>
            </w:tcBorders>
          </w:tcPr>
          <w:p w14:paraId="02D43B84"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2FBEA0E"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54EF04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064D8CB"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7DDA709"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06615E9E"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005A490"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lastRenderedPageBreak/>
              <w:t>26</w:t>
            </w:r>
          </w:p>
        </w:tc>
        <w:tc>
          <w:tcPr>
            <w:tcW w:w="1624" w:type="dxa"/>
            <w:tcBorders>
              <w:top w:val="single" w:sz="4" w:space="0" w:color="auto"/>
              <w:left w:val="single" w:sz="4" w:space="0" w:color="auto"/>
              <w:bottom w:val="single" w:sz="4" w:space="0" w:color="auto"/>
              <w:right w:val="single" w:sz="4" w:space="0" w:color="auto"/>
            </w:tcBorders>
          </w:tcPr>
          <w:p w14:paraId="4386D27F"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463618"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6E95F60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A0C7D6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C33B2DC"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02CEBE5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60778BD1"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27</w:t>
            </w:r>
          </w:p>
        </w:tc>
        <w:tc>
          <w:tcPr>
            <w:tcW w:w="1624" w:type="dxa"/>
            <w:tcBorders>
              <w:top w:val="single" w:sz="4" w:space="0" w:color="auto"/>
              <w:left w:val="single" w:sz="4" w:space="0" w:color="auto"/>
              <w:bottom w:val="single" w:sz="4" w:space="0" w:color="auto"/>
              <w:right w:val="single" w:sz="4" w:space="0" w:color="auto"/>
            </w:tcBorders>
          </w:tcPr>
          <w:p w14:paraId="653BC882"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1881F88"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E2E8B5C"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AA511EC"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9AD9235"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1CEEFE09"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5067F2B4"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28</w:t>
            </w:r>
          </w:p>
        </w:tc>
        <w:tc>
          <w:tcPr>
            <w:tcW w:w="1624" w:type="dxa"/>
            <w:tcBorders>
              <w:top w:val="single" w:sz="4" w:space="0" w:color="auto"/>
              <w:left w:val="single" w:sz="4" w:space="0" w:color="auto"/>
              <w:bottom w:val="single" w:sz="4" w:space="0" w:color="auto"/>
              <w:right w:val="single" w:sz="4" w:space="0" w:color="auto"/>
            </w:tcBorders>
          </w:tcPr>
          <w:p w14:paraId="3ED6D5F5"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2DAFE6E"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365FA76A"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EA6651A"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08156E3"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21D5F6A2"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17946242"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29</w:t>
            </w:r>
          </w:p>
        </w:tc>
        <w:tc>
          <w:tcPr>
            <w:tcW w:w="1624" w:type="dxa"/>
            <w:tcBorders>
              <w:top w:val="single" w:sz="4" w:space="0" w:color="auto"/>
              <w:left w:val="single" w:sz="4" w:space="0" w:color="auto"/>
              <w:bottom w:val="single" w:sz="4" w:space="0" w:color="auto"/>
              <w:right w:val="single" w:sz="4" w:space="0" w:color="auto"/>
            </w:tcBorders>
          </w:tcPr>
          <w:p w14:paraId="328A404A"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D12734"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ED9EB4D"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0924DB18"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5F5CD68"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E3B83F1"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8637540"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30</w:t>
            </w:r>
          </w:p>
        </w:tc>
        <w:tc>
          <w:tcPr>
            <w:tcW w:w="1624" w:type="dxa"/>
            <w:tcBorders>
              <w:top w:val="single" w:sz="4" w:space="0" w:color="auto"/>
              <w:left w:val="single" w:sz="4" w:space="0" w:color="auto"/>
              <w:bottom w:val="single" w:sz="4" w:space="0" w:color="auto"/>
              <w:right w:val="single" w:sz="4" w:space="0" w:color="auto"/>
            </w:tcBorders>
          </w:tcPr>
          <w:p w14:paraId="0A95EE45"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4E294A0"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736C8381"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24FDF3B6"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3D7B4CBB"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5EB00F44"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0C417E82" w14:textId="77777777" w:rsidR="00A6541C" w:rsidRPr="009F5831" w:rsidRDefault="00A6541C" w:rsidP="00B760B0">
            <w:pPr>
              <w:spacing w:line="360" w:lineRule="auto"/>
              <w:jc w:val="center"/>
              <w:rPr>
                <w:rFonts w:ascii="Times New Roman" w:hAnsi="Times New Roman" w:cs="Times New Roman"/>
                <w:sz w:val="20"/>
                <w:szCs w:val="20"/>
              </w:rPr>
            </w:pPr>
            <w:r w:rsidRPr="009F5831">
              <w:rPr>
                <w:rFonts w:ascii="Times New Roman" w:hAnsi="Times New Roman" w:cs="Times New Roman"/>
                <w:sz w:val="20"/>
                <w:szCs w:val="20"/>
              </w:rPr>
              <w:t>31</w:t>
            </w:r>
          </w:p>
        </w:tc>
        <w:tc>
          <w:tcPr>
            <w:tcW w:w="1624" w:type="dxa"/>
            <w:tcBorders>
              <w:top w:val="single" w:sz="4" w:space="0" w:color="auto"/>
              <w:left w:val="single" w:sz="4" w:space="0" w:color="auto"/>
              <w:bottom w:val="single" w:sz="4" w:space="0" w:color="auto"/>
              <w:right w:val="single" w:sz="4" w:space="0" w:color="auto"/>
            </w:tcBorders>
          </w:tcPr>
          <w:p w14:paraId="479EFF6B"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B97C92"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1BECB892"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6371701C"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11E6CF6C" w14:textId="77777777" w:rsidR="00A6541C" w:rsidRPr="009F5831" w:rsidRDefault="00A6541C" w:rsidP="00B760B0">
            <w:pPr>
              <w:spacing w:line="360" w:lineRule="auto"/>
              <w:rPr>
                <w:rFonts w:ascii="Times New Roman" w:hAnsi="Times New Roman" w:cs="Times New Roman"/>
                <w:sz w:val="20"/>
                <w:szCs w:val="20"/>
              </w:rPr>
            </w:pPr>
          </w:p>
        </w:tc>
      </w:tr>
      <w:tr w:rsidR="00A6541C" w:rsidRPr="009F5831" w14:paraId="3ED10806" w14:textId="77777777" w:rsidTr="00A6541C">
        <w:tc>
          <w:tcPr>
            <w:tcW w:w="1344" w:type="dxa"/>
            <w:tcBorders>
              <w:top w:val="single" w:sz="4" w:space="0" w:color="auto"/>
              <w:left w:val="single" w:sz="4" w:space="0" w:color="auto"/>
              <w:bottom w:val="single" w:sz="4" w:space="0" w:color="auto"/>
              <w:right w:val="single" w:sz="4" w:space="0" w:color="auto"/>
            </w:tcBorders>
            <w:hideMark/>
          </w:tcPr>
          <w:p w14:paraId="234683EA" w14:textId="77777777" w:rsidR="00A6541C" w:rsidRPr="009F5831" w:rsidRDefault="00A6541C" w:rsidP="00B760B0">
            <w:pPr>
              <w:spacing w:line="360" w:lineRule="auto"/>
              <w:rPr>
                <w:rFonts w:ascii="Times New Roman" w:hAnsi="Times New Roman" w:cs="Times New Roman"/>
                <w:sz w:val="20"/>
                <w:szCs w:val="20"/>
              </w:rPr>
            </w:pPr>
            <w:r w:rsidRPr="009F5831">
              <w:rPr>
                <w:rFonts w:ascii="Times New Roman" w:hAnsi="Times New Roman" w:cs="Times New Roman"/>
                <w:sz w:val="20"/>
                <w:szCs w:val="20"/>
              </w:rPr>
              <w:t xml:space="preserve">ogółem: </w:t>
            </w:r>
          </w:p>
        </w:tc>
        <w:tc>
          <w:tcPr>
            <w:tcW w:w="1624" w:type="dxa"/>
            <w:tcBorders>
              <w:top w:val="single" w:sz="4" w:space="0" w:color="auto"/>
              <w:left w:val="single" w:sz="4" w:space="0" w:color="auto"/>
              <w:bottom w:val="single" w:sz="4" w:space="0" w:color="auto"/>
              <w:right w:val="single" w:sz="4" w:space="0" w:color="auto"/>
            </w:tcBorders>
          </w:tcPr>
          <w:p w14:paraId="633F642C" w14:textId="77777777" w:rsidR="00A6541C" w:rsidRPr="009F5831" w:rsidRDefault="00A6541C" w:rsidP="00B760B0">
            <w:pPr>
              <w:spacing w:line="360" w:lineRule="auto"/>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1F2E6B8" w14:textId="77777777" w:rsidR="00A6541C" w:rsidRPr="009F5831" w:rsidRDefault="00A6541C" w:rsidP="00B760B0">
            <w:pPr>
              <w:spacing w:line="360" w:lineRule="auto"/>
              <w:rPr>
                <w:rFonts w:ascii="Times New Roman" w:hAnsi="Times New Roman" w:cs="Times New Roman"/>
                <w:sz w:val="20"/>
                <w:szCs w:val="20"/>
              </w:rPr>
            </w:pPr>
          </w:p>
        </w:tc>
        <w:tc>
          <w:tcPr>
            <w:tcW w:w="1768" w:type="dxa"/>
            <w:tcBorders>
              <w:top w:val="single" w:sz="4" w:space="0" w:color="auto"/>
              <w:left w:val="single" w:sz="4" w:space="0" w:color="auto"/>
              <w:bottom w:val="single" w:sz="4" w:space="0" w:color="auto"/>
              <w:right w:val="single" w:sz="4" w:space="0" w:color="auto"/>
            </w:tcBorders>
          </w:tcPr>
          <w:p w14:paraId="2E89E88D"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BAB3C8A" w14:textId="77777777" w:rsidR="00A6541C" w:rsidRPr="009F5831" w:rsidRDefault="00A6541C" w:rsidP="00B760B0">
            <w:pPr>
              <w:spacing w:line="360" w:lineRule="auto"/>
              <w:rPr>
                <w:rFonts w:ascii="Times New Roman" w:hAnsi="Times New Roman" w:cs="Times New Roman"/>
                <w:sz w:val="20"/>
                <w:szCs w:val="20"/>
              </w:rPr>
            </w:pPr>
          </w:p>
        </w:tc>
        <w:tc>
          <w:tcPr>
            <w:tcW w:w="1780" w:type="dxa"/>
            <w:tcBorders>
              <w:top w:val="single" w:sz="4" w:space="0" w:color="auto"/>
              <w:left w:val="single" w:sz="4" w:space="0" w:color="auto"/>
              <w:bottom w:val="single" w:sz="4" w:space="0" w:color="auto"/>
              <w:right w:val="single" w:sz="4" w:space="0" w:color="auto"/>
            </w:tcBorders>
          </w:tcPr>
          <w:p w14:paraId="733E79BC" w14:textId="77777777" w:rsidR="00A6541C" w:rsidRPr="009F5831" w:rsidRDefault="00A6541C" w:rsidP="00B760B0">
            <w:pPr>
              <w:spacing w:line="360" w:lineRule="auto"/>
              <w:rPr>
                <w:rFonts w:ascii="Times New Roman" w:hAnsi="Times New Roman" w:cs="Times New Roman"/>
                <w:sz w:val="20"/>
                <w:szCs w:val="20"/>
              </w:rPr>
            </w:pPr>
          </w:p>
        </w:tc>
      </w:tr>
    </w:tbl>
    <w:p w14:paraId="742DA937" w14:textId="77777777" w:rsidR="00A6541C" w:rsidRPr="009F5831" w:rsidRDefault="00A6541C" w:rsidP="00B760B0">
      <w:pPr>
        <w:spacing w:line="360" w:lineRule="auto"/>
        <w:rPr>
          <w:rFonts w:ascii="Times New Roman" w:hAnsi="Times New Roman" w:cs="Times New Roman"/>
          <w:sz w:val="20"/>
          <w:szCs w:val="20"/>
        </w:rPr>
      </w:pPr>
    </w:p>
    <w:p w14:paraId="16C1976C" w14:textId="77777777" w:rsidR="00A6541C" w:rsidRPr="009F5831" w:rsidRDefault="00A6541C" w:rsidP="00B760B0">
      <w:pPr>
        <w:spacing w:line="360" w:lineRule="auto"/>
        <w:rPr>
          <w:rFonts w:ascii="Times New Roman" w:hAnsi="Times New Roman" w:cs="Times New Roman"/>
          <w:sz w:val="20"/>
          <w:szCs w:val="20"/>
        </w:rPr>
      </w:pPr>
    </w:p>
    <w:p w14:paraId="1BDAC834" w14:textId="77777777" w:rsidR="00A6541C" w:rsidRPr="009F5831" w:rsidRDefault="00A6541C" w:rsidP="00B760B0">
      <w:pPr>
        <w:spacing w:line="360" w:lineRule="auto"/>
        <w:rPr>
          <w:rFonts w:ascii="Times New Roman" w:hAnsi="Times New Roman" w:cs="Times New Roman"/>
          <w:sz w:val="20"/>
          <w:szCs w:val="20"/>
        </w:rPr>
      </w:pPr>
    </w:p>
    <w:p w14:paraId="333F2EAF" w14:textId="77777777" w:rsidR="00A6541C" w:rsidRPr="009F5831" w:rsidRDefault="00A6541C" w:rsidP="00B760B0">
      <w:pPr>
        <w:spacing w:line="360" w:lineRule="auto"/>
        <w:rPr>
          <w:rFonts w:ascii="Times New Roman" w:hAnsi="Times New Roman" w:cs="Times New Roman"/>
          <w:sz w:val="20"/>
          <w:szCs w:val="20"/>
        </w:rPr>
      </w:pPr>
    </w:p>
    <w:p w14:paraId="19EEC778" w14:textId="77777777" w:rsidR="00A6541C" w:rsidRPr="009F5831" w:rsidRDefault="00A6541C" w:rsidP="00B760B0">
      <w:pPr>
        <w:spacing w:line="360" w:lineRule="auto"/>
        <w:rPr>
          <w:rFonts w:ascii="Times New Roman" w:hAnsi="Times New Roman" w:cs="Times New Roman"/>
          <w:sz w:val="20"/>
          <w:szCs w:val="20"/>
        </w:rPr>
      </w:pPr>
    </w:p>
    <w:p w14:paraId="7866FC8A" w14:textId="77777777" w:rsidR="00A6541C" w:rsidRPr="009F5831" w:rsidRDefault="00A6541C" w:rsidP="00B760B0">
      <w:pPr>
        <w:spacing w:line="360" w:lineRule="auto"/>
        <w:rPr>
          <w:rFonts w:ascii="Times New Roman" w:hAnsi="Times New Roman" w:cs="Times New Roman"/>
          <w:sz w:val="20"/>
          <w:szCs w:val="20"/>
        </w:rPr>
      </w:pPr>
    </w:p>
    <w:p w14:paraId="21F331F2" w14:textId="77777777" w:rsidR="00A6541C" w:rsidRPr="009F5831" w:rsidRDefault="00A6541C" w:rsidP="00B760B0">
      <w:pPr>
        <w:spacing w:line="360" w:lineRule="auto"/>
        <w:rPr>
          <w:rFonts w:ascii="Times New Roman" w:hAnsi="Times New Roman" w:cs="Times New Roman"/>
          <w:sz w:val="20"/>
          <w:szCs w:val="20"/>
        </w:rPr>
      </w:pPr>
    </w:p>
    <w:p w14:paraId="09CFD57A" w14:textId="77777777" w:rsidR="00A6541C" w:rsidRPr="009F5831" w:rsidRDefault="00A6541C" w:rsidP="00B760B0">
      <w:pPr>
        <w:spacing w:line="360" w:lineRule="auto"/>
        <w:rPr>
          <w:rFonts w:ascii="Times New Roman" w:hAnsi="Times New Roman" w:cs="Times New Roman"/>
          <w:sz w:val="20"/>
          <w:szCs w:val="20"/>
        </w:rPr>
      </w:pPr>
    </w:p>
    <w:p w14:paraId="46F2A0E8" w14:textId="77777777" w:rsidR="00EF6FD4" w:rsidRPr="009F5831" w:rsidRDefault="00EF6FD4" w:rsidP="00B760B0">
      <w:pPr>
        <w:spacing w:line="360" w:lineRule="auto"/>
        <w:rPr>
          <w:rFonts w:ascii="Times New Roman" w:hAnsi="Times New Roman" w:cs="Times New Roman"/>
          <w:sz w:val="20"/>
          <w:szCs w:val="20"/>
        </w:rPr>
      </w:pPr>
    </w:p>
    <w:p w14:paraId="44377CFD" w14:textId="77777777" w:rsidR="00EF6FD4" w:rsidRPr="009F5831" w:rsidRDefault="00EF6FD4" w:rsidP="00B760B0">
      <w:pPr>
        <w:spacing w:line="360" w:lineRule="auto"/>
        <w:rPr>
          <w:rFonts w:ascii="Times New Roman" w:hAnsi="Times New Roman" w:cs="Times New Roman"/>
          <w:sz w:val="20"/>
          <w:szCs w:val="20"/>
        </w:rPr>
      </w:pPr>
    </w:p>
    <w:p w14:paraId="12468C4B" w14:textId="77777777" w:rsidR="00EF6FD4" w:rsidRPr="009F5831" w:rsidRDefault="00EF6FD4" w:rsidP="00B760B0">
      <w:pPr>
        <w:spacing w:line="360" w:lineRule="auto"/>
        <w:rPr>
          <w:rFonts w:ascii="Times New Roman" w:hAnsi="Times New Roman" w:cs="Times New Roman"/>
          <w:sz w:val="20"/>
          <w:szCs w:val="20"/>
        </w:rPr>
      </w:pPr>
    </w:p>
    <w:p w14:paraId="62FE4998" w14:textId="77777777" w:rsidR="00EF6FD4" w:rsidRPr="009F5831" w:rsidRDefault="00EF6FD4" w:rsidP="00B760B0">
      <w:pPr>
        <w:spacing w:line="360" w:lineRule="auto"/>
        <w:rPr>
          <w:rFonts w:ascii="Times New Roman" w:hAnsi="Times New Roman" w:cs="Times New Roman"/>
          <w:sz w:val="20"/>
          <w:szCs w:val="20"/>
        </w:rPr>
      </w:pPr>
    </w:p>
    <w:p w14:paraId="2EDA2EF5" w14:textId="77777777" w:rsidR="00EF6FD4" w:rsidRPr="009F5831" w:rsidRDefault="00EF6FD4" w:rsidP="00B760B0">
      <w:pPr>
        <w:spacing w:line="360" w:lineRule="auto"/>
        <w:rPr>
          <w:rFonts w:ascii="Times New Roman" w:hAnsi="Times New Roman" w:cs="Times New Roman"/>
          <w:sz w:val="20"/>
          <w:szCs w:val="20"/>
        </w:rPr>
      </w:pPr>
    </w:p>
    <w:p w14:paraId="044BDB3E" w14:textId="77777777" w:rsidR="00EF6FD4" w:rsidRPr="009F5831" w:rsidRDefault="00EF6FD4" w:rsidP="00B760B0">
      <w:pPr>
        <w:spacing w:line="360" w:lineRule="auto"/>
        <w:rPr>
          <w:rFonts w:ascii="Times New Roman" w:hAnsi="Times New Roman" w:cs="Times New Roman"/>
          <w:sz w:val="20"/>
          <w:szCs w:val="20"/>
        </w:rPr>
      </w:pPr>
    </w:p>
    <w:p w14:paraId="7BE4F730" w14:textId="77777777" w:rsidR="00EF6FD4" w:rsidRPr="009F5831" w:rsidRDefault="00EF6FD4" w:rsidP="00B760B0">
      <w:pPr>
        <w:spacing w:line="360" w:lineRule="auto"/>
        <w:rPr>
          <w:rFonts w:ascii="Times New Roman" w:hAnsi="Times New Roman" w:cs="Times New Roman"/>
          <w:sz w:val="20"/>
          <w:szCs w:val="20"/>
        </w:rPr>
      </w:pPr>
    </w:p>
    <w:p w14:paraId="08E83817" w14:textId="77777777" w:rsidR="00EF6FD4" w:rsidRPr="009F5831" w:rsidRDefault="00EF6FD4" w:rsidP="00B760B0">
      <w:pPr>
        <w:spacing w:line="360" w:lineRule="auto"/>
        <w:rPr>
          <w:rFonts w:ascii="Times New Roman" w:hAnsi="Times New Roman" w:cs="Times New Roman"/>
          <w:sz w:val="20"/>
          <w:szCs w:val="20"/>
        </w:rPr>
      </w:pPr>
    </w:p>
    <w:p w14:paraId="0DA44103" w14:textId="77777777" w:rsidR="00EF6FD4" w:rsidRPr="009F5831" w:rsidRDefault="00EF6FD4" w:rsidP="00B760B0">
      <w:pPr>
        <w:spacing w:line="360" w:lineRule="auto"/>
        <w:rPr>
          <w:rFonts w:ascii="Times New Roman" w:hAnsi="Times New Roman" w:cs="Times New Roman"/>
          <w:sz w:val="20"/>
          <w:szCs w:val="20"/>
        </w:rPr>
      </w:pPr>
    </w:p>
    <w:p w14:paraId="5A5950AB" w14:textId="77777777" w:rsidR="00EF6FD4" w:rsidRPr="009F5831" w:rsidRDefault="00EF6FD4" w:rsidP="00B760B0">
      <w:pPr>
        <w:spacing w:line="360" w:lineRule="auto"/>
        <w:rPr>
          <w:rFonts w:ascii="Times New Roman" w:hAnsi="Times New Roman" w:cs="Times New Roman"/>
          <w:sz w:val="20"/>
          <w:szCs w:val="20"/>
        </w:rPr>
      </w:pPr>
    </w:p>
    <w:p w14:paraId="3EA1F06B" w14:textId="77777777" w:rsidR="00EF6FD4" w:rsidRPr="009F5831" w:rsidRDefault="00EF6FD4" w:rsidP="00B760B0">
      <w:pPr>
        <w:spacing w:line="360" w:lineRule="auto"/>
        <w:rPr>
          <w:rFonts w:ascii="Times New Roman" w:hAnsi="Times New Roman" w:cs="Times New Roman"/>
          <w:sz w:val="20"/>
          <w:szCs w:val="20"/>
        </w:rPr>
      </w:pPr>
    </w:p>
    <w:p w14:paraId="096AE316" w14:textId="77777777" w:rsidR="00EF6FD4" w:rsidRPr="009F5831" w:rsidRDefault="00EF6FD4" w:rsidP="00B760B0">
      <w:pPr>
        <w:spacing w:line="360" w:lineRule="auto"/>
        <w:rPr>
          <w:rFonts w:ascii="Times New Roman" w:hAnsi="Times New Roman" w:cs="Times New Roman"/>
          <w:sz w:val="20"/>
          <w:szCs w:val="20"/>
        </w:rPr>
      </w:pPr>
    </w:p>
    <w:p w14:paraId="7BA7A720" w14:textId="77777777" w:rsidR="00EF6FD4" w:rsidRPr="009F5831" w:rsidRDefault="00EF6FD4" w:rsidP="00B760B0">
      <w:pPr>
        <w:spacing w:line="360" w:lineRule="auto"/>
        <w:rPr>
          <w:rFonts w:ascii="Times New Roman" w:hAnsi="Times New Roman" w:cs="Times New Roman"/>
          <w:sz w:val="20"/>
          <w:szCs w:val="20"/>
        </w:rPr>
      </w:pPr>
    </w:p>
    <w:p w14:paraId="081D5283" w14:textId="77777777" w:rsidR="00EF6FD4" w:rsidRPr="009F5831" w:rsidRDefault="00EF6FD4" w:rsidP="00B760B0">
      <w:pPr>
        <w:spacing w:line="360" w:lineRule="auto"/>
        <w:rPr>
          <w:rFonts w:ascii="Times New Roman" w:hAnsi="Times New Roman" w:cs="Times New Roman"/>
          <w:sz w:val="20"/>
          <w:szCs w:val="20"/>
        </w:rPr>
      </w:pPr>
    </w:p>
    <w:p w14:paraId="744688FE" w14:textId="77777777" w:rsidR="00EF6FD4" w:rsidRPr="009F5831" w:rsidRDefault="00EF6FD4" w:rsidP="00B760B0">
      <w:pPr>
        <w:spacing w:line="360" w:lineRule="auto"/>
        <w:rPr>
          <w:rFonts w:ascii="Times New Roman" w:hAnsi="Times New Roman" w:cs="Times New Roman"/>
          <w:sz w:val="20"/>
          <w:szCs w:val="20"/>
        </w:rPr>
      </w:pPr>
    </w:p>
    <w:p w14:paraId="656D624E" w14:textId="77777777" w:rsidR="00EF6FD4" w:rsidRPr="009F5831" w:rsidRDefault="00EF6FD4" w:rsidP="00B760B0">
      <w:pPr>
        <w:spacing w:line="360" w:lineRule="auto"/>
        <w:rPr>
          <w:rFonts w:ascii="Times New Roman" w:hAnsi="Times New Roman" w:cs="Times New Roman"/>
          <w:sz w:val="20"/>
          <w:szCs w:val="20"/>
        </w:rPr>
      </w:pPr>
    </w:p>
    <w:p w14:paraId="1E30906C" w14:textId="77777777" w:rsidR="00EF6FD4" w:rsidRPr="009F5831" w:rsidRDefault="00EF6FD4" w:rsidP="00B760B0">
      <w:pPr>
        <w:spacing w:line="360" w:lineRule="auto"/>
        <w:rPr>
          <w:rFonts w:ascii="Times New Roman" w:hAnsi="Times New Roman" w:cs="Times New Roman"/>
          <w:sz w:val="20"/>
          <w:szCs w:val="20"/>
        </w:rPr>
      </w:pPr>
    </w:p>
    <w:p w14:paraId="3D5E1962" w14:textId="77777777" w:rsidR="00EF6FD4" w:rsidRPr="009F5831" w:rsidRDefault="00EF6FD4" w:rsidP="00B760B0">
      <w:pPr>
        <w:spacing w:line="360" w:lineRule="auto"/>
        <w:rPr>
          <w:rFonts w:ascii="Times New Roman" w:hAnsi="Times New Roman" w:cs="Times New Roman"/>
          <w:sz w:val="20"/>
          <w:szCs w:val="20"/>
        </w:rPr>
      </w:pPr>
    </w:p>
    <w:p w14:paraId="58D3C655" w14:textId="77777777" w:rsidR="00EF6FD4" w:rsidRPr="009F5831" w:rsidRDefault="00EF6FD4" w:rsidP="00B760B0">
      <w:pPr>
        <w:spacing w:line="360" w:lineRule="auto"/>
        <w:rPr>
          <w:rFonts w:ascii="Times New Roman" w:hAnsi="Times New Roman" w:cs="Times New Roman"/>
          <w:sz w:val="20"/>
          <w:szCs w:val="20"/>
        </w:rPr>
      </w:pPr>
    </w:p>
    <w:p w14:paraId="15008C6B" w14:textId="77777777" w:rsidR="00EF6FD4" w:rsidRPr="009F5831" w:rsidRDefault="00EF6FD4" w:rsidP="00B760B0">
      <w:pPr>
        <w:spacing w:line="360" w:lineRule="auto"/>
        <w:rPr>
          <w:rFonts w:ascii="Times New Roman" w:hAnsi="Times New Roman" w:cs="Times New Roman"/>
          <w:sz w:val="20"/>
          <w:szCs w:val="20"/>
        </w:rPr>
      </w:pPr>
    </w:p>
    <w:p w14:paraId="134A6857" w14:textId="77777777" w:rsidR="00EF6FD4" w:rsidRPr="009F5831" w:rsidRDefault="00EF6FD4" w:rsidP="00B760B0">
      <w:pPr>
        <w:spacing w:line="360" w:lineRule="auto"/>
        <w:rPr>
          <w:rFonts w:ascii="Times New Roman" w:hAnsi="Times New Roman" w:cs="Times New Roman"/>
          <w:sz w:val="20"/>
          <w:szCs w:val="20"/>
        </w:rPr>
      </w:pPr>
    </w:p>
    <w:p w14:paraId="73911271" w14:textId="77777777" w:rsidR="00EF6FD4" w:rsidRPr="009F5831" w:rsidRDefault="00EF6FD4" w:rsidP="00B760B0">
      <w:pPr>
        <w:spacing w:line="360" w:lineRule="auto"/>
        <w:rPr>
          <w:rFonts w:ascii="Times New Roman" w:hAnsi="Times New Roman" w:cs="Times New Roman"/>
          <w:sz w:val="20"/>
          <w:szCs w:val="20"/>
        </w:rPr>
      </w:pPr>
    </w:p>
    <w:p w14:paraId="2AAD2F6E" w14:textId="77777777" w:rsidR="00EF6FD4" w:rsidRPr="009F5831" w:rsidRDefault="00EF6FD4" w:rsidP="00B760B0">
      <w:pPr>
        <w:spacing w:line="360" w:lineRule="auto"/>
        <w:rPr>
          <w:rFonts w:ascii="Times New Roman" w:hAnsi="Times New Roman" w:cs="Times New Roman"/>
          <w:sz w:val="20"/>
          <w:szCs w:val="20"/>
        </w:rPr>
      </w:pPr>
    </w:p>
    <w:p w14:paraId="3B24946B" w14:textId="77777777" w:rsidR="00EF6FD4" w:rsidRPr="009F5831" w:rsidRDefault="00EF6FD4" w:rsidP="00B760B0">
      <w:pPr>
        <w:spacing w:line="360" w:lineRule="auto"/>
        <w:rPr>
          <w:rFonts w:ascii="Times New Roman" w:hAnsi="Times New Roman" w:cs="Times New Roman"/>
          <w:sz w:val="20"/>
          <w:szCs w:val="20"/>
        </w:rPr>
      </w:pPr>
    </w:p>
    <w:p w14:paraId="180C69E0" w14:textId="77777777" w:rsidR="00EF6FD4" w:rsidRPr="009F5831" w:rsidRDefault="00EF6FD4" w:rsidP="00B760B0">
      <w:pPr>
        <w:spacing w:line="360" w:lineRule="auto"/>
        <w:rPr>
          <w:rFonts w:ascii="Times New Roman" w:hAnsi="Times New Roman" w:cs="Times New Roman"/>
          <w:sz w:val="20"/>
          <w:szCs w:val="20"/>
        </w:rPr>
      </w:pPr>
    </w:p>
    <w:p w14:paraId="3B1B4495" w14:textId="77777777" w:rsidR="00EF6FD4" w:rsidRPr="009F5831" w:rsidRDefault="00EF6FD4" w:rsidP="00B760B0">
      <w:pPr>
        <w:spacing w:line="360" w:lineRule="auto"/>
        <w:rPr>
          <w:rFonts w:ascii="Times New Roman" w:hAnsi="Times New Roman" w:cs="Times New Roman"/>
          <w:sz w:val="20"/>
          <w:szCs w:val="20"/>
        </w:rPr>
      </w:pPr>
    </w:p>
    <w:p w14:paraId="35E19F20" w14:textId="77777777" w:rsidR="00EF6FD4" w:rsidRPr="009F5831" w:rsidRDefault="00EF6FD4" w:rsidP="00B760B0">
      <w:pPr>
        <w:spacing w:line="360" w:lineRule="auto"/>
        <w:rPr>
          <w:rFonts w:ascii="Times New Roman" w:hAnsi="Times New Roman" w:cs="Times New Roman"/>
          <w:sz w:val="20"/>
          <w:szCs w:val="20"/>
        </w:rPr>
      </w:pPr>
    </w:p>
    <w:p w14:paraId="0FB6D89B" w14:textId="77777777" w:rsidR="00EF6FD4" w:rsidRPr="009F5831" w:rsidRDefault="00EF6FD4" w:rsidP="00B760B0">
      <w:pPr>
        <w:spacing w:line="360" w:lineRule="auto"/>
        <w:rPr>
          <w:rFonts w:ascii="Times New Roman" w:hAnsi="Times New Roman" w:cs="Times New Roman"/>
          <w:sz w:val="20"/>
          <w:szCs w:val="20"/>
        </w:rPr>
      </w:pPr>
    </w:p>
    <w:p w14:paraId="053D6485" w14:textId="77777777" w:rsidR="00A6541C" w:rsidRPr="009F5831" w:rsidRDefault="00A6541C" w:rsidP="00B760B0">
      <w:pPr>
        <w:spacing w:line="360" w:lineRule="auto"/>
        <w:rPr>
          <w:rFonts w:ascii="Times New Roman" w:hAnsi="Times New Roman" w:cs="Times New Roman"/>
          <w:sz w:val="20"/>
          <w:szCs w:val="20"/>
        </w:rPr>
      </w:pPr>
    </w:p>
    <w:p w14:paraId="1F45E277" w14:textId="77777777" w:rsidR="00A6541C" w:rsidRPr="009F5831" w:rsidRDefault="00A6541C" w:rsidP="00B760B0">
      <w:pPr>
        <w:spacing w:line="360" w:lineRule="auto"/>
        <w:rPr>
          <w:rFonts w:ascii="Times New Roman" w:hAnsi="Times New Roman" w:cs="Times New Roman"/>
          <w:sz w:val="20"/>
          <w:szCs w:val="20"/>
        </w:rPr>
      </w:pPr>
    </w:p>
    <w:p w14:paraId="570D9FC8" w14:textId="77777777" w:rsidR="00A6541C" w:rsidRPr="009F5831" w:rsidRDefault="00A6541C" w:rsidP="00B760B0">
      <w:pPr>
        <w:spacing w:line="360" w:lineRule="auto"/>
        <w:rPr>
          <w:rFonts w:ascii="Times New Roman" w:hAnsi="Times New Roman" w:cs="Times New Roman"/>
          <w:sz w:val="20"/>
          <w:szCs w:val="20"/>
        </w:rPr>
      </w:pPr>
    </w:p>
    <w:p w14:paraId="13DD2E55" w14:textId="77777777" w:rsidR="00E763FD" w:rsidRPr="009F5831" w:rsidRDefault="00E763FD" w:rsidP="00B760B0">
      <w:pPr>
        <w:spacing w:line="360" w:lineRule="auto"/>
        <w:rPr>
          <w:rFonts w:ascii="Times New Roman" w:hAnsi="Times New Roman" w:cs="Times New Roman"/>
        </w:rPr>
      </w:pPr>
    </w:p>
    <w:sectPr w:rsidR="00E763FD" w:rsidRPr="009F583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D3C45" w14:textId="77777777" w:rsidR="005271C7" w:rsidRDefault="005271C7" w:rsidP="00B760B0">
      <w:r>
        <w:separator/>
      </w:r>
    </w:p>
  </w:endnote>
  <w:endnote w:type="continuationSeparator" w:id="0">
    <w:p w14:paraId="5E8A2C2F" w14:textId="77777777" w:rsidR="005271C7" w:rsidRDefault="005271C7" w:rsidP="00B76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86E4" w14:textId="77777777" w:rsidR="00B760B0" w:rsidRDefault="00B760B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005592979"/>
      <w:docPartObj>
        <w:docPartGallery w:val="Page Numbers (Bottom of Page)"/>
        <w:docPartUnique/>
      </w:docPartObj>
    </w:sdtPr>
    <w:sdtContent>
      <w:p w14:paraId="6838CD36" w14:textId="2D9902AB" w:rsidR="00B760B0" w:rsidRDefault="00B760B0">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sidR="00FB3A8E" w:rsidRPr="00FB3A8E">
          <w:rPr>
            <w:rFonts w:asciiTheme="majorHAnsi" w:eastAsiaTheme="majorEastAsia" w:hAnsiTheme="majorHAnsi" w:cstheme="majorBidi"/>
            <w:noProof/>
            <w:sz w:val="28"/>
            <w:szCs w:val="28"/>
          </w:rPr>
          <w:t>15</w:t>
        </w:r>
        <w:r>
          <w:rPr>
            <w:rFonts w:asciiTheme="majorHAnsi" w:eastAsiaTheme="majorEastAsia" w:hAnsiTheme="majorHAnsi" w:cstheme="majorBidi"/>
            <w:sz w:val="28"/>
            <w:szCs w:val="28"/>
          </w:rPr>
          <w:fldChar w:fldCharType="end"/>
        </w:r>
      </w:p>
    </w:sdtContent>
  </w:sdt>
  <w:p w14:paraId="507A4C97" w14:textId="77777777" w:rsidR="00B760B0" w:rsidRDefault="00B760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360A" w14:textId="77777777" w:rsidR="00B760B0" w:rsidRDefault="00B760B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A5C3" w14:textId="77777777" w:rsidR="005271C7" w:rsidRDefault="005271C7" w:rsidP="00B760B0">
      <w:r>
        <w:separator/>
      </w:r>
    </w:p>
  </w:footnote>
  <w:footnote w:type="continuationSeparator" w:id="0">
    <w:p w14:paraId="275D7A38" w14:textId="77777777" w:rsidR="005271C7" w:rsidRDefault="005271C7" w:rsidP="00B76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50C1" w14:textId="77777777" w:rsidR="00B760B0" w:rsidRDefault="00B760B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F939" w14:textId="77777777" w:rsidR="00B760B0" w:rsidRDefault="00B760B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AAF3" w14:textId="77777777" w:rsidR="00B760B0" w:rsidRDefault="00B760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Numeracja 2"/>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4" w15:restartNumberingAfterBreak="0">
    <w:nsid w:val="00000007"/>
    <w:multiLevelType w:val="multilevel"/>
    <w:tmpl w:val="00000007"/>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5" w15:restartNumberingAfterBreak="0">
    <w:nsid w:val="00000008"/>
    <w:multiLevelType w:val="multilevel"/>
    <w:tmpl w:val="00000008"/>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6" w15:restartNumberingAfterBreak="0">
    <w:nsid w:val="00000009"/>
    <w:multiLevelType w:val="multilevel"/>
    <w:tmpl w:val="00000009"/>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7" w15:restartNumberingAfterBreak="0">
    <w:nsid w:val="0000000B"/>
    <w:multiLevelType w:val="multilevel"/>
    <w:tmpl w:val="0000000B"/>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8" w15:restartNumberingAfterBreak="0">
    <w:nsid w:val="0000000C"/>
    <w:multiLevelType w:val="multilevel"/>
    <w:tmpl w:val="0000000C"/>
    <w:lvl w:ilvl="0">
      <w:start w:val="1"/>
      <w:numFmt w:val="decimal"/>
      <w:lvlText w:val="%1."/>
      <w:lvlJc w:val="left"/>
      <w:pPr>
        <w:tabs>
          <w:tab w:val="num" w:pos="283"/>
        </w:tabs>
        <w:ind w:left="283" w:hanging="283"/>
      </w:pPr>
    </w:lvl>
    <w:lvl w:ilvl="1">
      <w:start w:val="2"/>
      <w:numFmt w:val="decimal"/>
      <w:lvlText w:val="%2."/>
      <w:lvlJc w:val="left"/>
      <w:pPr>
        <w:tabs>
          <w:tab w:val="num" w:pos="566"/>
        </w:tabs>
        <w:ind w:left="566" w:hanging="283"/>
      </w:pPr>
    </w:lvl>
    <w:lvl w:ilvl="2">
      <w:start w:val="3"/>
      <w:numFmt w:val="decimal"/>
      <w:lvlText w:val="%3."/>
      <w:lvlJc w:val="left"/>
      <w:pPr>
        <w:tabs>
          <w:tab w:val="num" w:pos="1133"/>
        </w:tabs>
        <w:ind w:left="1133" w:hanging="567"/>
      </w:pPr>
    </w:lvl>
    <w:lvl w:ilvl="3">
      <w:start w:val="4"/>
      <w:numFmt w:val="decimal"/>
      <w:lvlText w:val="%4."/>
      <w:lvlJc w:val="left"/>
      <w:pPr>
        <w:tabs>
          <w:tab w:val="num" w:pos="1842"/>
        </w:tabs>
        <w:ind w:left="1842" w:hanging="709"/>
      </w:pPr>
    </w:lvl>
    <w:lvl w:ilvl="4">
      <w:start w:val="5"/>
      <w:numFmt w:val="decimal"/>
      <w:lvlText w:val="%5."/>
      <w:lvlJc w:val="left"/>
      <w:pPr>
        <w:tabs>
          <w:tab w:val="num" w:pos="2692"/>
        </w:tabs>
        <w:ind w:left="2692" w:hanging="850"/>
      </w:pPr>
    </w:lvl>
    <w:lvl w:ilvl="5">
      <w:start w:val="6"/>
      <w:numFmt w:val="decimal"/>
      <w:lvlText w:val="%6."/>
      <w:lvlJc w:val="left"/>
      <w:pPr>
        <w:tabs>
          <w:tab w:val="num" w:pos="3713"/>
        </w:tabs>
        <w:ind w:left="3713" w:hanging="1021"/>
      </w:pPr>
    </w:lvl>
    <w:lvl w:ilvl="6">
      <w:start w:val="7"/>
      <w:numFmt w:val="decimal"/>
      <w:lvlText w:val="%7."/>
      <w:lvlJc w:val="left"/>
      <w:pPr>
        <w:tabs>
          <w:tab w:val="num" w:pos="5017"/>
        </w:tabs>
        <w:ind w:left="5017" w:hanging="1304"/>
      </w:pPr>
    </w:lvl>
    <w:lvl w:ilvl="7">
      <w:start w:val="8"/>
      <w:numFmt w:val="decimal"/>
      <w:lvlText w:val="%8."/>
      <w:lvlJc w:val="left"/>
      <w:pPr>
        <w:tabs>
          <w:tab w:val="num" w:pos="6491"/>
        </w:tabs>
        <w:ind w:left="6491" w:hanging="1474"/>
      </w:pPr>
    </w:lvl>
    <w:lvl w:ilvl="8">
      <w:start w:val="9"/>
      <w:numFmt w:val="decimal"/>
      <w:lvlText w:val="%9."/>
      <w:lvlJc w:val="left"/>
      <w:pPr>
        <w:tabs>
          <w:tab w:val="num" w:pos="8079"/>
        </w:tabs>
        <w:ind w:left="8079" w:hanging="1588"/>
      </w:pPr>
    </w:lvl>
  </w:abstractNum>
  <w:abstractNum w:abstractNumId="9" w15:restartNumberingAfterBreak="0">
    <w:nsid w:val="06E77C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16C66898"/>
    <w:multiLevelType w:val="multilevel"/>
    <w:tmpl w:val="9856A03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3" w15:restartNumberingAfterBreak="0">
    <w:nsid w:val="1882749E"/>
    <w:multiLevelType w:val="hybridMultilevel"/>
    <w:tmpl w:val="54E8B2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51F4D4F"/>
    <w:multiLevelType w:val="hybridMultilevel"/>
    <w:tmpl w:val="71CE65B2"/>
    <w:lvl w:ilvl="0" w:tplc="D660D8C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33910518"/>
    <w:multiLevelType w:val="multilevel"/>
    <w:tmpl w:val="594A0282"/>
    <w:styleLink w:val="Numbering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2" w15:restartNumberingAfterBreak="0">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8202ADF"/>
    <w:multiLevelType w:val="multilevel"/>
    <w:tmpl w:val="DFF07D3A"/>
    <w:styleLink w:val="Numbering2"/>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24" w15:restartNumberingAfterBreak="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186648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369493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19886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70795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0064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47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4281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5505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121637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35217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9969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66896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31551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9894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48894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9123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64036">
    <w:abstractNumId w:val="0"/>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8" w16cid:durableId="132797209">
    <w:abstractNumId w:val="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9" w16cid:durableId="1491217077">
    <w:abstractNumId w:val="1"/>
  </w:num>
  <w:num w:numId="20" w16cid:durableId="1300838994">
    <w:abstractNumId w:val="4"/>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1" w16cid:durableId="1998487168">
    <w:abstractNumId w:val="2"/>
  </w:num>
  <w:num w:numId="22" w16cid:durableId="1097214848">
    <w:abstractNumId w:val="5"/>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3" w16cid:durableId="15937824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4091078">
    <w:abstractNumId w:val="6"/>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5" w16cid:durableId="877009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9714915">
    <w:abstractNumId w:val="23"/>
  </w:num>
  <w:num w:numId="27" w16cid:durableId="273022978">
    <w:abstractNumId w:val="23"/>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8" w16cid:durableId="1442610449">
    <w:abstractNumId w:val="7"/>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29" w16cid:durableId="1584336837">
    <w:abstractNumId w:val="8"/>
    <w:lvlOverride w:ilvl="0">
      <w:startOverride w:val="1"/>
    </w:lvlOverride>
    <w:lvlOverride w:ilvl="1">
      <w:startOverride w:val="2"/>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30" w16cid:durableId="231234565">
    <w:abstractNumId w:val="21"/>
  </w:num>
  <w:num w:numId="31" w16cid:durableId="13887942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90438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91093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41C"/>
    <w:rsid w:val="00060EBF"/>
    <w:rsid w:val="00082D53"/>
    <w:rsid w:val="000C10A0"/>
    <w:rsid w:val="000C63BD"/>
    <w:rsid w:val="000E7876"/>
    <w:rsid w:val="000F5D98"/>
    <w:rsid w:val="0022008E"/>
    <w:rsid w:val="0025587E"/>
    <w:rsid w:val="00262685"/>
    <w:rsid w:val="002C2581"/>
    <w:rsid w:val="002D135E"/>
    <w:rsid w:val="002D4CDB"/>
    <w:rsid w:val="003A303A"/>
    <w:rsid w:val="003A5073"/>
    <w:rsid w:val="004106DD"/>
    <w:rsid w:val="004636DE"/>
    <w:rsid w:val="004A11E1"/>
    <w:rsid w:val="004B0FFB"/>
    <w:rsid w:val="00507D61"/>
    <w:rsid w:val="005271C7"/>
    <w:rsid w:val="005D7F31"/>
    <w:rsid w:val="006008F0"/>
    <w:rsid w:val="00654AC4"/>
    <w:rsid w:val="006A5052"/>
    <w:rsid w:val="007A1E34"/>
    <w:rsid w:val="007C0EDA"/>
    <w:rsid w:val="008433BD"/>
    <w:rsid w:val="008554E5"/>
    <w:rsid w:val="008D1D09"/>
    <w:rsid w:val="00921CEF"/>
    <w:rsid w:val="009E75B6"/>
    <w:rsid w:val="009F5831"/>
    <w:rsid w:val="00A202C5"/>
    <w:rsid w:val="00A6541C"/>
    <w:rsid w:val="00A97AD3"/>
    <w:rsid w:val="00AE2641"/>
    <w:rsid w:val="00B760B0"/>
    <w:rsid w:val="00BB2838"/>
    <w:rsid w:val="00BD289D"/>
    <w:rsid w:val="00C26D3F"/>
    <w:rsid w:val="00C72FA5"/>
    <w:rsid w:val="00CC2AC5"/>
    <w:rsid w:val="00D35A0E"/>
    <w:rsid w:val="00D77DA7"/>
    <w:rsid w:val="00E00A7E"/>
    <w:rsid w:val="00E763FD"/>
    <w:rsid w:val="00E942B8"/>
    <w:rsid w:val="00EC05B0"/>
    <w:rsid w:val="00EF6FD4"/>
    <w:rsid w:val="00F15275"/>
    <w:rsid w:val="00F31259"/>
    <w:rsid w:val="00F32BA1"/>
    <w:rsid w:val="00F52B71"/>
    <w:rsid w:val="00F737BE"/>
    <w:rsid w:val="00F76A3E"/>
    <w:rsid w:val="00FB3A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CEAF"/>
  <w15:docId w15:val="{700978D5-20D4-45AA-831C-C657EB19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6541C"/>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A6541C"/>
    <w:rPr>
      <w:color w:val="0000FF"/>
      <w:u w:val="single"/>
    </w:rPr>
  </w:style>
  <w:style w:type="paragraph" w:styleId="Bezodstpw">
    <w:name w:val="No Spacing"/>
    <w:uiPriority w:val="1"/>
    <w:qFormat/>
    <w:rsid w:val="00A6541C"/>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A6541C"/>
    <w:pPr>
      <w:ind w:left="720"/>
      <w:contextualSpacing/>
    </w:pPr>
  </w:style>
  <w:style w:type="paragraph" w:customStyle="1" w:styleId="Standard">
    <w:name w:val="Standard"/>
    <w:rsid w:val="00A6541C"/>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A6541C"/>
  </w:style>
  <w:style w:type="numbering" w:customStyle="1" w:styleId="Numbering2">
    <w:name w:val="Numbering 2"/>
    <w:rsid w:val="00A6541C"/>
    <w:pPr>
      <w:numPr>
        <w:numId w:val="26"/>
      </w:numPr>
    </w:pPr>
  </w:style>
  <w:style w:type="numbering" w:customStyle="1" w:styleId="Numbering1">
    <w:name w:val="Numbering 1"/>
    <w:rsid w:val="00A6541C"/>
    <w:pPr>
      <w:numPr>
        <w:numId w:val="30"/>
      </w:numPr>
    </w:pPr>
  </w:style>
  <w:style w:type="paragraph" w:styleId="Nagwek">
    <w:name w:val="header"/>
    <w:basedOn w:val="Normalny"/>
    <w:link w:val="NagwekZnak"/>
    <w:uiPriority w:val="99"/>
    <w:unhideWhenUsed/>
    <w:rsid w:val="00B760B0"/>
    <w:pPr>
      <w:tabs>
        <w:tab w:val="center" w:pos="4536"/>
        <w:tab w:val="right" w:pos="9072"/>
      </w:tabs>
    </w:pPr>
  </w:style>
  <w:style w:type="character" w:customStyle="1" w:styleId="NagwekZnak">
    <w:name w:val="Nagłówek Znak"/>
    <w:basedOn w:val="Domylnaczcionkaakapitu"/>
    <w:link w:val="Nagwek"/>
    <w:uiPriority w:val="99"/>
    <w:rsid w:val="00B760B0"/>
    <w:rPr>
      <w:sz w:val="24"/>
      <w:szCs w:val="24"/>
    </w:rPr>
  </w:style>
  <w:style w:type="paragraph" w:styleId="Stopka">
    <w:name w:val="footer"/>
    <w:basedOn w:val="Normalny"/>
    <w:link w:val="StopkaZnak"/>
    <w:uiPriority w:val="99"/>
    <w:unhideWhenUsed/>
    <w:rsid w:val="00B760B0"/>
    <w:pPr>
      <w:tabs>
        <w:tab w:val="center" w:pos="4536"/>
        <w:tab w:val="right" w:pos="9072"/>
      </w:tabs>
    </w:pPr>
  </w:style>
  <w:style w:type="character" w:customStyle="1" w:styleId="StopkaZnak">
    <w:name w:val="Stopka Znak"/>
    <w:basedOn w:val="Domylnaczcionkaakapitu"/>
    <w:link w:val="Stopka"/>
    <w:uiPriority w:val="99"/>
    <w:rsid w:val="00B760B0"/>
    <w:rPr>
      <w:sz w:val="24"/>
      <w:szCs w:val="24"/>
    </w:rPr>
  </w:style>
  <w:style w:type="table" w:styleId="Tabela-Siatka">
    <w:name w:val="Table Grid"/>
    <w:basedOn w:val="Standardowy"/>
    <w:uiPriority w:val="39"/>
    <w:rsid w:val="007C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5800">
      <w:bodyDiv w:val="1"/>
      <w:marLeft w:val="0"/>
      <w:marRight w:val="0"/>
      <w:marTop w:val="0"/>
      <w:marBottom w:val="0"/>
      <w:divBdr>
        <w:top w:val="none" w:sz="0" w:space="0" w:color="auto"/>
        <w:left w:val="none" w:sz="0" w:space="0" w:color="auto"/>
        <w:bottom w:val="none" w:sz="0" w:space="0" w:color="auto"/>
        <w:right w:val="none" w:sz="0" w:space="0" w:color="auto"/>
      </w:divBdr>
    </w:div>
    <w:div w:id="83112773">
      <w:bodyDiv w:val="1"/>
      <w:marLeft w:val="0"/>
      <w:marRight w:val="0"/>
      <w:marTop w:val="0"/>
      <w:marBottom w:val="0"/>
      <w:divBdr>
        <w:top w:val="none" w:sz="0" w:space="0" w:color="auto"/>
        <w:left w:val="none" w:sz="0" w:space="0" w:color="auto"/>
        <w:bottom w:val="none" w:sz="0" w:space="0" w:color="auto"/>
        <w:right w:val="none" w:sz="0" w:space="0" w:color="auto"/>
      </w:divBdr>
    </w:div>
    <w:div w:id="171357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A9671630087B4090CCB6B4A911B0E2" ma:contentTypeVersion="2" ma:contentTypeDescription="Create a new document." ma:contentTypeScope="" ma:versionID="58c24413ed2f84e508b3c6c4bfc57149">
  <xsd:schema xmlns:xsd="http://www.w3.org/2001/XMLSchema" xmlns:xs="http://www.w3.org/2001/XMLSchema" xmlns:p="http://schemas.microsoft.com/office/2006/metadata/properties" xmlns:ns3="f4f57f6d-aad3-41ba-8361-60535c62f532" targetNamespace="http://schemas.microsoft.com/office/2006/metadata/properties" ma:root="true" ma:fieldsID="fd428d98e3a15daf66b2e6f1246e5207" ns3:_="">
    <xsd:import namespace="f4f57f6d-aad3-41ba-8361-60535c62f53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57f6d-aad3-41ba-8361-60535c62f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D15AD-32F5-4D62-B110-1AA997A2A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57f6d-aad3-41ba-8361-60535c62f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CC0B2-545E-4C42-A471-C3E6B6BA51F8}">
  <ds:schemaRefs>
    <ds:schemaRef ds:uri="http://schemas.microsoft.com/sharepoint/v3/contenttype/forms"/>
  </ds:schemaRefs>
</ds:datastoreItem>
</file>

<file path=customXml/itemProps3.xml><?xml version="1.0" encoding="utf-8"?>
<ds:datastoreItem xmlns:ds="http://schemas.openxmlformats.org/officeDocument/2006/customXml" ds:itemID="{7FC8FDA8-BAA1-470E-8C4C-5EF756420E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4558</Words>
  <Characters>27351</Characters>
  <Application>Microsoft Office Word</Application>
  <DocSecurity>0</DocSecurity>
  <Lines>227</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Mura</dc:creator>
  <cp:keywords/>
  <dc:description/>
  <cp:lastModifiedBy>Aleksandra Mura</cp:lastModifiedBy>
  <cp:revision>23</cp:revision>
  <cp:lastPrinted>2024-01-22T14:21:00Z</cp:lastPrinted>
  <dcterms:created xsi:type="dcterms:W3CDTF">2023-08-23T06:31:00Z</dcterms:created>
  <dcterms:modified xsi:type="dcterms:W3CDTF">2024-01-22T14:21:00Z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0x010100A5A9671630087B4090CCB6B4A911B0E2</vt:lpwstr>
  </property>
</Properties>
</file>