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B595" w14:textId="424B6A0F" w:rsidR="00AD47D6" w:rsidRDefault="00AD47D6" w:rsidP="00AD47D6">
      <w:pPr>
        <w:spacing w:line="360" w:lineRule="auto"/>
        <w:jc w:val="right"/>
        <w:rPr>
          <w:rFonts w:eastAsiaTheme="minorHAnsi"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Sławków, </w:t>
      </w:r>
      <w:r w:rsidR="00146B09">
        <w:rPr>
          <w:rFonts w:cs="Calibri"/>
          <w:sz w:val="24"/>
          <w:szCs w:val="24"/>
        </w:rPr>
        <w:t>13.06.2024r</w:t>
      </w:r>
    </w:p>
    <w:p w14:paraId="65E6D21E" w14:textId="77777777" w:rsidR="00AD47D6" w:rsidRPr="00AD47D6" w:rsidRDefault="00AD47D6" w:rsidP="00AD47D6">
      <w:pPr>
        <w:spacing w:line="240" w:lineRule="auto"/>
        <w:rPr>
          <w:rFonts w:cs="Calibri"/>
          <w:i/>
          <w:iCs/>
          <w:sz w:val="24"/>
          <w:szCs w:val="24"/>
        </w:rPr>
      </w:pPr>
    </w:p>
    <w:p w14:paraId="21B605B0" w14:textId="361A0C3E" w:rsidR="00AD47D6" w:rsidRPr="00AD47D6" w:rsidRDefault="00AD47D6" w:rsidP="00AD47D6">
      <w:pPr>
        <w:spacing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47D6">
        <w:rPr>
          <w:rFonts w:cs="Calibri"/>
          <w:b/>
          <w:bCs/>
          <w:i/>
          <w:iCs/>
          <w:sz w:val="24"/>
          <w:szCs w:val="24"/>
        </w:rPr>
        <w:t xml:space="preserve">Załącznik Nr 1 do Zarządzenia Dyrektora Samodzielnego Publicznego Zakładu Opieki Zdrowotnej w Sławkowie lek. med. Aleksandry Mura Nr </w:t>
      </w:r>
      <w:r w:rsidR="000F064E">
        <w:rPr>
          <w:rFonts w:cs="Calibri"/>
          <w:b/>
          <w:bCs/>
          <w:i/>
          <w:iCs/>
          <w:sz w:val="24"/>
          <w:szCs w:val="24"/>
        </w:rPr>
        <w:t>22</w:t>
      </w:r>
      <w:r w:rsidRPr="00AD47D6">
        <w:rPr>
          <w:rFonts w:cs="Calibri"/>
          <w:b/>
          <w:bCs/>
          <w:i/>
          <w:iCs/>
          <w:sz w:val="24"/>
          <w:szCs w:val="24"/>
        </w:rPr>
        <w:t>/K/202</w:t>
      </w:r>
      <w:r w:rsidR="00E47A5A">
        <w:rPr>
          <w:rFonts w:cs="Calibri"/>
          <w:b/>
          <w:bCs/>
          <w:i/>
          <w:iCs/>
          <w:sz w:val="24"/>
          <w:szCs w:val="24"/>
        </w:rPr>
        <w:t>4</w:t>
      </w:r>
    </w:p>
    <w:p w14:paraId="5F050861" w14:textId="3A6DEE5C" w:rsidR="00AD47D6" w:rsidRPr="00AD47D6" w:rsidRDefault="00AD47D6" w:rsidP="00AD47D6">
      <w:pPr>
        <w:spacing w:line="24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47D6">
        <w:rPr>
          <w:rFonts w:cs="Calibri"/>
          <w:b/>
          <w:bCs/>
          <w:i/>
          <w:iCs/>
          <w:sz w:val="24"/>
          <w:szCs w:val="24"/>
        </w:rPr>
        <w:t xml:space="preserve">dotyczące konkursu na stanowisko Pielęgniarki </w:t>
      </w:r>
    </w:p>
    <w:p w14:paraId="3BB40498" w14:textId="77777777" w:rsidR="00AD47D6" w:rsidRDefault="00AD47D6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1F2DBEC" w14:textId="6A7F9640" w:rsidR="0001041F" w:rsidRPr="00B34CCB" w:rsidRDefault="0001041F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OGŁOSZENIE</w:t>
      </w:r>
    </w:p>
    <w:p w14:paraId="5CEBB005" w14:textId="77777777" w:rsidR="0001041F" w:rsidRPr="00B34CCB" w:rsidRDefault="0001041F" w:rsidP="00B34CCB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34CCB">
        <w:rPr>
          <w:rFonts w:asciiTheme="minorHAnsi" w:hAnsiTheme="minorHAnsi" w:cstheme="minorHAnsi"/>
          <w:b/>
          <w:bCs/>
          <w:sz w:val="24"/>
          <w:szCs w:val="24"/>
        </w:rPr>
        <w:t>Udzielający Zamówienia:</w:t>
      </w:r>
    </w:p>
    <w:p w14:paraId="58CC8E0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Samodzielny Publiczny Zakład Opieki Zdrowotnej w Sławkowie ul. PCK 3, 41-260 Sławków                               tel. 32-29-31-003,</w:t>
      </w:r>
      <w:r w:rsidRPr="00B34CCB">
        <w:rPr>
          <w:rFonts w:asciiTheme="minorHAnsi" w:hAnsiTheme="minorHAnsi" w:cstheme="minorHAnsi"/>
          <w:color w:val="000000"/>
          <w:sz w:val="24"/>
          <w:szCs w:val="24"/>
        </w:rPr>
        <w:t xml:space="preserve"> KRS </w:t>
      </w:r>
      <w:r w:rsidRPr="00B34CCB">
        <w:rPr>
          <w:rFonts w:asciiTheme="minorHAnsi" w:hAnsiTheme="minorHAnsi" w:cstheme="minorHAnsi"/>
          <w:sz w:val="24"/>
          <w:szCs w:val="24"/>
        </w:rPr>
        <w:t xml:space="preserve">000000014071 Nip 637-19-43-704  Regon 356277562 </w:t>
      </w:r>
    </w:p>
    <w:p w14:paraId="3A709335" w14:textId="77777777" w:rsidR="0001041F" w:rsidRPr="00B34CCB" w:rsidRDefault="0001041F" w:rsidP="00B34CC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CC1FBD" w14:textId="6BA87453" w:rsidR="0001041F" w:rsidRPr="00B34CCB" w:rsidRDefault="0001041F" w:rsidP="00B34CCB">
      <w:pPr>
        <w:pStyle w:val="Akapitzlist"/>
        <w:numPr>
          <w:ilvl w:val="0"/>
          <w:numId w:val="1"/>
        </w:num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Dyrektor Samodzielnego Publicznego Zakładu Opieki Zdrowotnej w Sławkowie ogłasza konkurs na stanowisko pracy: </w:t>
      </w:r>
      <w:r w:rsidR="00E47A5A">
        <w:rPr>
          <w:rFonts w:asciiTheme="minorHAnsi" w:hAnsiTheme="minorHAnsi" w:cstheme="minorHAnsi"/>
          <w:b/>
          <w:sz w:val="24"/>
          <w:szCs w:val="24"/>
        </w:rPr>
        <w:t>P</w:t>
      </w:r>
      <w:r w:rsidR="009B66BF" w:rsidRPr="00B34CCB">
        <w:rPr>
          <w:rFonts w:asciiTheme="minorHAnsi" w:hAnsiTheme="minorHAnsi" w:cstheme="minorHAnsi"/>
          <w:b/>
          <w:sz w:val="24"/>
          <w:szCs w:val="24"/>
        </w:rPr>
        <w:t xml:space="preserve">ielęgniarki </w:t>
      </w:r>
    </w:p>
    <w:p w14:paraId="30EA5414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8A84282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Miejsce wykonywania pracy: </w:t>
      </w:r>
      <w:r w:rsidRPr="00B34CCB">
        <w:rPr>
          <w:rFonts w:asciiTheme="minorHAnsi" w:hAnsiTheme="minorHAnsi" w:cstheme="minorHAnsi"/>
          <w:sz w:val="24"/>
          <w:szCs w:val="24"/>
        </w:rPr>
        <w:t xml:space="preserve">Samodzielny Publiczny Zakład Opieki Zdrowotnej w Sławkowie                          ul. PCK 3, 41-260 Sławków </w:t>
      </w:r>
    </w:p>
    <w:p w14:paraId="5A0C3464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Wymiar etatu:</w:t>
      </w:r>
      <w:r w:rsidRPr="00B34CCB">
        <w:rPr>
          <w:rFonts w:asciiTheme="minorHAnsi" w:hAnsiTheme="minorHAnsi" w:cstheme="minorHAnsi"/>
          <w:color w:val="000000"/>
          <w:sz w:val="24"/>
          <w:szCs w:val="24"/>
        </w:rPr>
        <w:t xml:space="preserve"> 1,00</w:t>
      </w:r>
    </w:p>
    <w:p w14:paraId="2142BEE4" w14:textId="77777777" w:rsidR="0001041F" w:rsidRDefault="0001041F" w:rsidP="00B34CCB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34CCB">
        <w:rPr>
          <w:rFonts w:asciiTheme="minorHAnsi" w:hAnsiTheme="minorHAnsi" w:cstheme="minorHAnsi"/>
          <w:b/>
          <w:color w:val="000000"/>
          <w:sz w:val="24"/>
          <w:szCs w:val="24"/>
        </w:rPr>
        <w:t>Liczba wolnych miejsc pracy:</w:t>
      </w:r>
      <w:r w:rsidRPr="00B34CCB">
        <w:rPr>
          <w:rFonts w:asciiTheme="minorHAnsi" w:hAnsiTheme="minorHAnsi" w:cstheme="minorHAnsi"/>
          <w:color w:val="000000"/>
          <w:sz w:val="24"/>
          <w:szCs w:val="24"/>
        </w:rPr>
        <w:t xml:space="preserve"> 1</w:t>
      </w:r>
    </w:p>
    <w:p w14:paraId="46EB07FC" w14:textId="0409F909" w:rsidR="00417142" w:rsidRPr="00417142" w:rsidRDefault="00417142" w:rsidP="00B34CC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17142">
        <w:rPr>
          <w:rFonts w:asciiTheme="minorHAnsi" w:hAnsiTheme="minorHAnsi" w:cstheme="minorHAnsi"/>
          <w:b/>
          <w:bCs/>
          <w:color w:val="000000"/>
          <w:sz w:val="24"/>
          <w:szCs w:val="24"/>
        </w:rPr>
        <w:t>Umowa o pracę</w:t>
      </w:r>
    </w:p>
    <w:p w14:paraId="18A1ED26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1386C0" w14:textId="77777777" w:rsidR="0001041F" w:rsidRPr="00B34CCB" w:rsidRDefault="0001041F" w:rsidP="00B34CCB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Wymagania związane ze stanowiskiem pracy:</w:t>
      </w:r>
    </w:p>
    <w:p w14:paraId="524DD849" w14:textId="3D8ACC67" w:rsidR="00EE4D41" w:rsidRDefault="0017497D" w:rsidP="0017497D">
      <w:pPr>
        <w:pStyle w:val="NormalnyWeb"/>
        <w:numPr>
          <w:ilvl w:val="0"/>
          <w:numId w:val="3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średnie wykształcenie medyczne w zawodzie pielęgniarki</w:t>
      </w:r>
    </w:p>
    <w:p w14:paraId="39B3B09A" w14:textId="2515C9FB" w:rsidR="0017497D" w:rsidRDefault="0017497D" w:rsidP="0017497D">
      <w:pPr>
        <w:pStyle w:val="NormalnyWeb"/>
        <w:numPr>
          <w:ilvl w:val="0"/>
          <w:numId w:val="3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tytuł zawodowy licencjata pielęgniarstwa</w:t>
      </w:r>
    </w:p>
    <w:p w14:paraId="2195E5FF" w14:textId="6F105E1D" w:rsidR="0017497D" w:rsidRDefault="0017497D" w:rsidP="0017497D">
      <w:pPr>
        <w:pStyle w:val="NormalnyWeb"/>
        <w:numPr>
          <w:ilvl w:val="0"/>
          <w:numId w:val="3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tytuł zawodowy magistra pielęgniarstwa</w:t>
      </w:r>
    </w:p>
    <w:p w14:paraId="45D236FA" w14:textId="51FF87F0" w:rsidR="0017497D" w:rsidRPr="0017497D" w:rsidRDefault="0017497D" w:rsidP="0017497D">
      <w:pPr>
        <w:pStyle w:val="NormalnyWeb"/>
        <w:spacing w:line="276" w:lineRule="auto"/>
        <w:ind w:left="720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4). </w:t>
      </w:r>
      <w:r w:rsidRPr="0017497D">
        <w:rPr>
          <w:rFonts w:asciiTheme="minorHAnsi" w:hAnsiTheme="minorHAnsi" w:cstheme="minorHAnsi"/>
          <w:b/>
          <w:bCs/>
          <w:u w:val="single"/>
        </w:rPr>
        <w:t>Mile widziany:</w:t>
      </w:r>
    </w:p>
    <w:p w14:paraId="70C0DE9F" w14:textId="58E875C6" w:rsidR="00CA4733" w:rsidRPr="0017497D" w:rsidRDefault="00CA4733" w:rsidP="0017497D">
      <w:pPr>
        <w:pStyle w:val="NormalnyWeb"/>
        <w:numPr>
          <w:ilvl w:val="0"/>
          <w:numId w:val="41"/>
        </w:numPr>
        <w:spacing w:line="276" w:lineRule="auto"/>
        <w:rPr>
          <w:rFonts w:asciiTheme="minorHAnsi" w:hAnsiTheme="minorHAnsi" w:cstheme="minorHAnsi"/>
        </w:rPr>
      </w:pPr>
      <w:r w:rsidRPr="0017497D">
        <w:rPr>
          <w:rFonts w:asciiTheme="minorHAnsi" w:hAnsiTheme="minorHAnsi" w:cstheme="minorHAnsi"/>
        </w:rPr>
        <w:t>Odby</w:t>
      </w:r>
      <w:r w:rsidR="00B34CCB" w:rsidRPr="0017497D">
        <w:rPr>
          <w:rFonts w:asciiTheme="minorHAnsi" w:hAnsiTheme="minorHAnsi" w:cstheme="minorHAnsi"/>
        </w:rPr>
        <w:t>ty</w:t>
      </w:r>
      <w:r w:rsidRPr="0017497D">
        <w:rPr>
          <w:rFonts w:asciiTheme="minorHAnsi" w:hAnsiTheme="minorHAnsi" w:cstheme="minorHAnsi"/>
        </w:rPr>
        <w:t xml:space="preserve"> w ramach doskonalenia zawodowego kurs lub szkolenie w zakresie szczepień ochronnych i uzysk</w:t>
      </w:r>
      <w:r w:rsidR="00B34CCB" w:rsidRPr="0017497D">
        <w:rPr>
          <w:rFonts w:asciiTheme="minorHAnsi" w:hAnsiTheme="minorHAnsi" w:cstheme="minorHAnsi"/>
        </w:rPr>
        <w:t>anie</w:t>
      </w:r>
      <w:r w:rsidRPr="0017497D">
        <w:rPr>
          <w:rFonts w:asciiTheme="minorHAnsi" w:hAnsiTheme="minorHAnsi" w:cstheme="minorHAnsi"/>
        </w:rPr>
        <w:t xml:space="preserve"> dokument</w:t>
      </w:r>
      <w:r w:rsidR="00B34CCB" w:rsidRPr="0017497D">
        <w:rPr>
          <w:rFonts w:asciiTheme="minorHAnsi" w:hAnsiTheme="minorHAnsi" w:cstheme="minorHAnsi"/>
        </w:rPr>
        <w:t xml:space="preserve">u </w:t>
      </w:r>
      <w:r w:rsidRPr="0017497D">
        <w:rPr>
          <w:rFonts w:asciiTheme="minorHAnsi" w:hAnsiTheme="minorHAnsi" w:cstheme="minorHAnsi"/>
        </w:rPr>
        <w:t>potwierdzając</w:t>
      </w:r>
      <w:r w:rsidR="00B34CCB" w:rsidRPr="0017497D">
        <w:rPr>
          <w:rFonts w:asciiTheme="minorHAnsi" w:hAnsiTheme="minorHAnsi" w:cstheme="minorHAnsi"/>
        </w:rPr>
        <w:t>ego</w:t>
      </w:r>
      <w:r w:rsidRPr="0017497D">
        <w:rPr>
          <w:rFonts w:asciiTheme="minorHAnsi" w:hAnsiTheme="minorHAnsi" w:cstheme="minorHAnsi"/>
        </w:rPr>
        <w:t xml:space="preserve"> ukończenie tego kursu lub szkolenia lub uzyska</w:t>
      </w:r>
      <w:r w:rsidR="00B34CCB" w:rsidRPr="0017497D">
        <w:rPr>
          <w:rFonts w:asciiTheme="minorHAnsi" w:hAnsiTheme="minorHAnsi" w:cstheme="minorHAnsi"/>
        </w:rPr>
        <w:t>nie</w:t>
      </w:r>
      <w:r w:rsidRPr="0017497D">
        <w:rPr>
          <w:rFonts w:asciiTheme="minorHAnsi" w:hAnsiTheme="minorHAnsi" w:cstheme="minorHAnsi"/>
        </w:rPr>
        <w:t xml:space="preserve"> specjalizacj</w:t>
      </w:r>
      <w:r w:rsidR="00B34CCB" w:rsidRPr="0017497D">
        <w:rPr>
          <w:rFonts w:asciiTheme="minorHAnsi" w:hAnsiTheme="minorHAnsi" w:cstheme="minorHAnsi"/>
        </w:rPr>
        <w:t>i</w:t>
      </w:r>
      <w:r w:rsidRPr="0017497D">
        <w:rPr>
          <w:rFonts w:asciiTheme="minorHAnsi" w:hAnsiTheme="minorHAnsi" w:cstheme="minorHAnsi"/>
        </w:rPr>
        <w:t xml:space="preserve"> w dziedzinie, w przypadku której ramowy program kształcenia podyplomowego obejmował problematykę szczepień ochronnych na podstawie przepisów o zawodach lekarza i lekarza dentysty oraz przepisów o zawodach pielęgniarki i położnej, </w:t>
      </w:r>
      <w:r w:rsidRPr="0017497D">
        <w:rPr>
          <w:rFonts w:asciiTheme="minorHAnsi" w:hAnsiTheme="minorHAnsi" w:cstheme="minorHAnsi"/>
        </w:rPr>
        <w:lastRenderedPageBreak/>
        <w:t>lub posiada</w:t>
      </w:r>
      <w:r w:rsidR="00B34CCB" w:rsidRPr="0017497D">
        <w:rPr>
          <w:rFonts w:asciiTheme="minorHAnsi" w:hAnsiTheme="minorHAnsi" w:cstheme="minorHAnsi"/>
        </w:rPr>
        <w:t>nie</w:t>
      </w:r>
      <w:r w:rsidRPr="0017497D">
        <w:rPr>
          <w:rFonts w:asciiTheme="minorHAnsi" w:hAnsiTheme="minorHAnsi" w:cstheme="minorHAnsi"/>
        </w:rPr>
        <w:t xml:space="preserve"> co najmniej 6-miesięczn</w:t>
      </w:r>
      <w:r w:rsidR="00B34CCB" w:rsidRPr="0017497D">
        <w:rPr>
          <w:rFonts w:asciiTheme="minorHAnsi" w:hAnsiTheme="minorHAnsi" w:cstheme="minorHAnsi"/>
        </w:rPr>
        <w:t xml:space="preserve">ej </w:t>
      </w:r>
      <w:r w:rsidRPr="0017497D">
        <w:rPr>
          <w:rFonts w:asciiTheme="minorHAnsi" w:hAnsiTheme="minorHAnsi" w:cstheme="minorHAnsi"/>
        </w:rPr>
        <w:t xml:space="preserve"> praktyk</w:t>
      </w:r>
      <w:r w:rsidR="00B34CCB" w:rsidRPr="0017497D">
        <w:rPr>
          <w:rFonts w:asciiTheme="minorHAnsi" w:hAnsiTheme="minorHAnsi" w:cstheme="minorHAnsi"/>
        </w:rPr>
        <w:t>i</w:t>
      </w:r>
      <w:r w:rsidRPr="0017497D">
        <w:rPr>
          <w:rFonts w:asciiTheme="minorHAnsi" w:hAnsiTheme="minorHAnsi" w:cstheme="minorHAnsi"/>
        </w:rPr>
        <w:t xml:space="preserve"> w zakresie przeprowadzania szczepień ochronnych.</w:t>
      </w:r>
    </w:p>
    <w:p w14:paraId="5EA3BB25" w14:textId="009531E9" w:rsidR="0017497D" w:rsidRPr="0017497D" w:rsidRDefault="0017497D" w:rsidP="0017497D">
      <w:pPr>
        <w:pStyle w:val="Akapitzlist"/>
        <w:numPr>
          <w:ilvl w:val="0"/>
          <w:numId w:val="4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497D">
        <w:rPr>
          <w:rFonts w:asciiTheme="minorHAnsi" w:hAnsiTheme="minorHAnsi" w:cstheme="minorHAnsi"/>
          <w:sz w:val="24"/>
          <w:szCs w:val="24"/>
        </w:rPr>
        <w:t xml:space="preserve">znajomość programu </w:t>
      </w:r>
      <w:proofErr w:type="spellStart"/>
      <w:r w:rsidRPr="0017497D">
        <w:rPr>
          <w:rFonts w:asciiTheme="minorHAnsi" w:hAnsiTheme="minorHAnsi" w:cstheme="minorHAnsi"/>
          <w:sz w:val="24"/>
          <w:szCs w:val="24"/>
        </w:rPr>
        <w:t>mMedica</w:t>
      </w:r>
      <w:proofErr w:type="spellEnd"/>
    </w:p>
    <w:p w14:paraId="48D997DC" w14:textId="77777777" w:rsidR="0017497D" w:rsidRPr="00E47A5A" w:rsidRDefault="0017497D" w:rsidP="0017497D">
      <w:pPr>
        <w:pStyle w:val="NormalnyWeb"/>
        <w:spacing w:line="276" w:lineRule="auto"/>
        <w:ind w:left="720"/>
        <w:rPr>
          <w:rFonts w:asciiTheme="minorHAnsi" w:hAnsiTheme="minorHAnsi" w:cstheme="minorHAnsi"/>
          <w:b/>
          <w:bCs/>
        </w:rPr>
      </w:pPr>
    </w:p>
    <w:p w14:paraId="29F12EB6" w14:textId="3B0EFA39" w:rsidR="008F6B11" w:rsidRPr="0017497D" w:rsidRDefault="0017497D" w:rsidP="0017497D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0F064E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). </w:t>
      </w:r>
      <w:r w:rsidR="008F6B11" w:rsidRPr="0017497D">
        <w:rPr>
          <w:rFonts w:asciiTheme="minorHAnsi" w:hAnsiTheme="minorHAnsi" w:cstheme="minorHAnsi"/>
          <w:sz w:val="24"/>
          <w:szCs w:val="24"/>
        </w:rPr>
        <w:t>Pełna samodzielność przy rozwiązywaniu problemów.</w:t>
      </w:r>
    </w:p>
    <w:p w14:paraId="5C09D84E" w14:textId="0F02ADD7" w:rsidR="00EE4D41" w:rsidRPr="0017497D" w:rsidRDefault="0017497D" w:rsidP="0017497D">
      <w:pPr>
        <w:autoSpaceDE w:val="0"/>
        <w:adjustRightInd w:val="0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0F064E">
        <w:rPr>
          <w:rFonts w:asciiTheme="minorHAns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 xml:space="preserve">). </w:t>
      </w:r>
      <w:r w:rsidR="008F6B11" w:rsidRPr="0017497D">
        <w:rPr>
          <w:rFonts w:asciiTheme="minorHAnsi" w:hAnsiTheme="minorHAnsi" w:cstheme="minorHAnsi"/>
          <w:sz w:val="24"/>
          <w:szCs w:val="24"/>
        </w:rPr>
        <w:t>Dyspozycyjność.</w:t>
      </w:r>
    </w:p>
    <w:p w14:paraId="43E35EDC" w14:textId="7CF824FA" w:rsidR="0001041F" w:rsidRPr="00B34CCB" w:rsidRDefault="000F064E" w:rsidP="00B34CCB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17497D">
        <w:rPr>
          <w:rFonts w:asciiTheme="minorHAnsi" w:hAnsiTheme="minorHAnsi" w:cstheme="minorHAnsi"/>
          <w:sz w:val="24"/>
          <w:szCs w:val="24"/>
        </w:rPr>
        <w:t xml:space="preserve">). </w:t>
      </w:r>
      <w:r w:rsidR="008F6B11" w:rsidRPr="00B34CCB">
        <w:rPr>
          <w:rFonts w:asciiTheme="minorHAnsi" w:hAnsiTheme="minorHAnsi" w:cstheme="minorHAnsi"/>
          <w:sz w:val="24"/>
          <w:szCs w:val="24"/>
        </w:rPr>
        <w:t xml:space="preserve">   B</w:t>
      </w:r>
      <w:r w:rsidR="0001041F" w:rsidRPr="00B34CCB">
        <w:rPr>
          <w:rFonts w:asciiTheme="minorHAnsi" w:hAnsiTheme="minorHAnsi" w:cstheme="minorHAnsi"/>
          <w:sz w:val="24"/>
          <w:szCs w:val="24"/>
        </w:rPr>
        <w:t>ardzo dobra znajomość obsługi urządzeń biurowych: komputer (w tym program</w:t>
      </w:r>
      <w:r w:rsidR="00B34CCB">
        <w:rPr>
          <w:rFonts w:asciiTheme="minorHAnsi" w:hAnsiTheme="minorHAnsi" w:cstheme="minorHAnsi"/>
          <w:sz w:val="24"/>
          <w:szCs w:val="24"/>
        </w:rPr>
        <w:t>u</w:t>
      </w:r>
      <w:r w:rsidR="0001041F" w:rsidRPr="00B34CCB">
        <w:rPr>
          <w:rFonts w:asciiTheme="minorHAnsi" w:hAnsiTheme="minorHAnsi" w:cstheme="minorHAnsi"/>
          <w:sz w:val="24"/>
          <w:szCs w:val="24"/>
        </w:rPr>
        <w:t>: Word), ksero, skan.</w:t>
      </w:r>
    </w:p>
    <w:p w14:paraId="14EAB811" w14:textId="25B4CB1A" w:rsidR="0001041F" w:rsidRPr="00B34CCB" w:rsidRDefault="008F6B11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     </w:t>
      </w:r>
      <w:r w:rsidR="00B34CCB">
        <w:rPr>
          <w:rFonts w:asciiTheme="minorHAnsi" w:hAnsiTheme="minorHAnsi" w:cstheme="minorHAnsi"/>
          <w:sz w:val="24"/>
          <w:szCs w:val="24"/>
        </w:rPr>
        <w:t xml:space="preserve">       </w:t>
      </w:r>
      <w:r w:rsidRPr="00B34CCB">
        <w:rPr>
          <w:rFonts w:asciiTheme="minorHAnsi" w:hAnsiTheme="minorHAnsi" w:cstheme="minorHAnsi"/>
          <w:sz w:val="24"/>
          <w:szCs w:val="24"/>
        </w:rPr>
        <w:t xml:space="preserve">  </w:t>
      </w:r>
      <w:r w:rsidR="000F064E">
        <w:rPr>
          <w:rFonts w:asciiTheme="minorHAnsi" w:hAnsiTheme="minorHAnsi" w:cstheme="minorHAnsi"/>
          <w:sz w:val="24"/>
          <w:szCs w:val="24"/>
        </w:rPr>
        <w:t>8</w:t>
      </w:r>
      <w:r w:rsidR="0017497D">
        <w:rPr>
          <w:rFonts w:asciiTheme="minorHAnsi" w:hAnsiTheme="minorHAnsi" w:cstheme="minorHAnsi"/>
          <w:sz w:val="24"/>
          <w:szCs w:val="24"/>
        </w:rPr>
        <w:t>)</w:t>
      </w:r>
      <w:r w:rsidRPr="00B34CCB">
        <w:rPr>
          <w:rFonts w:asciiTheme="minorHAnsi" w:hAnsiTheme="minorHAnsi" w:cstheme="minorHAnsi"/>
          <w:sz w:val="24"/>
          <w:szCs w:val="24"/>
        </w:rPr>
        <w:t xml:space="preserve">.   </w:t>
      </w:r>
      <w:r w:rsidR="007026DA" w:rsidRPr="00B34CCB">
        <w:rPr>
          <w:rFonts w:asciiTheme="minorHAnsi" w:hAnsiTheme="minorHAnsi" w:cstheme="minorHAnsi"/>
          <w:sz w:val="24"/>
          <w:szCs w:val="24"/>
        </w:rPr>
        <w:t>K</w:t>
      </w:r>
      <w:r w:rsidR="0001041F" w:rsidRPr="00B34CCB">
        <w:rPr>
          <w:rFonts w:asciiTheme="minorHAnsi" w:hAnsiTheme="minorHAnsi" w:cstheme="minorHAnsi"/>
          <w:sz w:val="24"/>
          <w:szCs w:val="24"/>
        </w:rPr>
        <w:t>omunikatywność</w:t>
      </w:r>
    </w:p>
    <w:p w14:paraId="0BA4109D" w14:textId="739D4B3C" w:rsidR="0001041F" w:rsidRPr="00B34CCB" w:rsidRDefault="000F064E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17497D">
        <w:rPr>
          <w:rFonts w:asciiTheme="minorHAnsi" w:hAnsiTheme="minorHAnsi" w:cstheme="minorHAnsi"/>
          <w:sz w:val="24"/>
          <w:szCs w:val="24"/>
        </w:rPr>
        <w:t>).</w:t>
      </w:r>
      <w:r w:rsidR="008F6B11" w:rsidRPr="00B34CCB">
        <w:rPr>
          <w:rFonts w:asciiTheme="minorHAnsi" w:hAnsiTheme="minorHAnsi" w:cstheme="minorHAnsi"/>
          <w:sz w:val="24"/>
          <w:szCs w:val="24"/>
        </w:rPr>
        <w:t xml:space="preserve"> </w:t>
      </w:r>
      <w:r w:rsidR="0001041F" w:rsidRPr="00B34CCB">
        <w:rPr>
          <w:rFonts w:asciiTheme="minorHAnsi" w:hAnsiTheme="minorHAnsi" w:cstheme="minorHAnsi"/>
          <w:sz w:val="24"/>
          <w:szCs w:val="24"/>
        </w:rPr>
        <w:t xml:space="preserve"> </w:t>
      </w:r>
      <w:r w:rsidR="007026DA" w:rsidRPr="00B34CCB">
        <w:rPr>
          <w:rFonts w:asciiTheme="minorHAnsi" w:hAnsiTheme="minorHAnsi" w:cstheme="minorHAnsi"/>
          <w:sz w:val="24"/>
          <w:szCs w:val="24"/>
        </w:rPr>
        <w:t>W</w:t>
      </w:r>
      <w:r w:rsidR="0001041F" w:rsidRPr="00B34CCB">
        <w:rPr>
          <w:rFonts w:asciiTheme="minorHAnsi" w:hAnsiTheme="minorHAnsi" w:cstheme="minorHAnsi"/>
          <w:sz w:val="24"/>
          <w:szCs w:val="24"/>
        </w:rPr>
        <w:t>ysoka  kultura osobista</w:t>
      </w:r>
    </w:p>
    <w:p w14:paraId="5F7BB6CD" w14:textId="0DCBA6B9" w:rsidR="0001041F" w:rsidRPr="0017497D" w:rsidRDefault="0017497D" w:rsidP="0017497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1</w:t>
      </w:r>
      <w:r w:rsidR="000F064E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 xml:space="preserve">) </w:t>
      </w:r>
      <w:r w:rsidR="008F6B11" w:rsidRPr="0017497D">
        <w:rPr>
          <w:rFonts w:asciiTheme="minorHAnsi" w:hAnsiTheme="minorHAnsi" w:cstheme="minorHAnsi"/>
          <w:sz w:val="24"/>
          <w:szCs w:val="24"/>
        </w:rPr>
        <w:t xml:space="preserve">. </w:t>
      </w:r>
      <w:r w:rsidR="007026DA" w:rsidRPr="0017497D">
        <w:rPr>
          <w:rFonts w:asciiTheme="minorHAnsi" w:hAnsiTheme="minorHAnsi" w:cstheme="minorHAnsi"/>
          <w:sz w:val="24"/>
          <w:szCs w:val="24"/>
        </w:rPr>
        <w:t>R</w:t>
      </w:r>
      <w:r w:rsidR="0001041F" w:rsidRPr="0017497D">
        <w:rPr>
          <w:rFonts w:asciiTheme="minorHAnsi" w:hAnsiTheme="minorHAnsi" w:cstheme="minorHAnsi"/>
          <w:sz w:val="24"/>
          <w:szCs w:val="24"/>
        </w:rPr>
        <w:t>zetelność</w:t>
      </w:r>
    </w:p>
    <w:p w14:paraId="2820BA5B" w14:textId="7F91316B" w:rsidR="0001041F" w:rsidRPr="00B34CCB" w:rsidRDefault="008F6B11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1</w:t>
      </w:r>
      <w:r w:rsidR="000F064E">
        <w:rPr>
          <w:rFonts w:asciiTheme="minorHAnsi" w:hAnsiTheme="minorHAnsi" w:cstheme="minorHAnsi"/>
          <w:sz w:val="24"/>
          <w:szCs w:val="24"/>
        </w:rPr>
        <w:t>1</w:t>
      </w:r>
      <w:r w:rsidR="0017497D">
        <w:rPr>
          <w:rFonts w:asciiTheme="minorHAnsi" w:hAnsiTheme="minorHAnsi" w:cstheme="minorHAnsi"/>
          <w:sz w:val="24"/>
          <w:szCs w:val="24"/>
        </w:rPr>
        <w:t>)</w:t>
      </w:r>
      <w:r w:rsidRPr="00B34CCB">
        <w:rPr>
          <w:rFonts w:asciiTheme="minorHAnsi" w:hAnsiTheme="minorHAnsi" w:cstheme="minorHAnsi"/>
          <w:sz w:val="24"/>
          <w:szCs w:val="24"/>
        </w:rPr>
        <w:t xml:space="preserve">. </w:t>
      </w:r>
      <w:r w:rsidR="007026DA" w:rsidRPr="00B34CCB">
        <w:rPr>
          <w:rFonts w:asciiTheme="minorHAnsi" w:hAnsiTheme="minorHAnsi" w:cstheme="minorHAnsi"/>
          <w:sz w:val="24"/>
          <w:szCs w:val="24"/>
        </w:rPr>
        <w:t>T</w:t>
      </w:r>
      <w:r w:rsidR="0001041F" w:rsidRPr="00B34CCB">
        <w:rPr>
          <w:rFonts w:asciiTheme="minorHAnsi" w:hAnsiTheme="minorHAnsi" w:cstheme="minorHAnsi"/>
          <w:sz w:val="24"/>
          <w:szCs w:val="24"/>
        </w:rPr>
        <w:t>erminowość</w:t>
      </w:r>
    </w:p>
    <w:p w14:paraId="29150ECA" w14:textId="77777777" w:rsidR="0006240E" w:rsidRPr="00B34CCB" w:rsidRDefault="0006240E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99ED69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2. Zakres czynności:</w:t>
      </w:r>
    </w:p>
    <w:p w14:paraId="41EB74BF" w14:textId="2D54E9D2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Opieka medyczna nad pacjentem,</w:t>
      </w:r>
    </w:p>
    <w:p w14:paraId="01D881BA" w14:textId="42D2F907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Udzielanie pomocy medycznej zgodnie z posiadanymi kwalifikacjami oraz doświadczeniem,</w:t>
      </w:r>
    </w:p>
    <w:p w14:paraId="2ACB7866" w14:textId="2E2DEAAF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Prowadzenie dokumentacji medycznej ,</w:t>
      </w:r>
    </w:p>
    <w:p w14:paraId="00DA83DD" w14:textId="63786C51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Współpraca z pracownikami SPZOZ Sławków</w:t>
      </w:r>
    </w:p>
    <w:p w14:paraId="3EA59001" w14:textId="08AF3341" w:rsidR="009A5502" w:rsidRPr="00B34CCB" w:rsidRDefault="009A5502" w:rsidP="00B34CC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Sporządzanie sprawozda</w:t>
      </w:r>
      <w:r w:rsidR="00DB732D" w:rsidRPr="00B34CCB">
        <w:rPr>
          <w:rFonts w:asciiTheme="minorHAnsi" w:hAnsiTheme="minorHAnsi" w:cstheme="minorHAnsi"/>
          <w:bCs/>
          <w:sz w:val="24"/>
          <w:szCs w:val="24"/>
        </w:rPr>
        <w:t>ń:</w:t>
      </w:r>
    </w:p>
    <w:p w14:paraId="62FD3FE1" w14:textId="77777777" w:rsidR="009A5502" w:rsidRPr="00B34CCB" w:rsidRDefault="009A5502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E89A98C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3. Wymagane dokumenty i oświadczenia </w:t>
      </w:r>
    </w:p>
    <w:p w14:paraId="723A2E4E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List motywacyjny</w:t>
      </w:r>
    </w:p>
    <w:p w14:paraId="3D0F6D5B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Podanie o pracę</w:t>
      </w:r>
    </w:p>
    <w:p w14:paraId="13E32230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Życiorys – curriculum vitae</w:t>
      </w:r>
    </w:p>
    <w:p w14:paraId="0BA35505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Dokumenty potwierdzające kwalifikacje zawodowe</w:t>
      </w:r>
    </w:p>
    <w:p w14:paraId="14016288" w14:textId="77777777" w:rsidR="0001041F" w:rsidRPr="00B34CCB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Dokumenty potwierdzające doświadczenie kandydata </w:t>
      </w:r>
    </w:p>
    <w:p w14:paraId="142DBA59" w14:textId="77777777" w:rsidR="0001041F" w:rsidRDefault="0001041F" w:rsidP="00B34CCB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Oświadczenie kandydata o wyrażeniu zgody na przetwarzanie danych osobowych</w:t>
      </w:r>
    </w:p>
    <w:p w14:paraId="4A09C517" w14:textId="77777777" w:rsidR="00CB640E" w:rsidRPr="00CB640E" w:rsidRDefault="00CB640E" w:rsidP="00CB640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952B1FD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82FF97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            4.  Termin składania dokumentów:</w:t>
      </w:r>
    </w:p>
    <w:p w14:paraId="2094250A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5DBAA9" w14:textId="40B74C20" w:rsidR="0001041F" w:rsidRPr="00E47A5A" w:rsidRDefault="00DB732D" w:rsidP="00B34CCB">
      <w:pPr>
        <w:pStyle w:val="Akapitzlist"/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47A5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Do dnia </w:t>
      </w:r>
      <w:r w:rsidR="000F06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27.06.2024r do godz. 10:00 </w:t>
      </w:r>
    </w:p>
    <w:p w14:paraId="1CCED0EB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319406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5. Miejsce składania dokumentów:</w:t>
      </w:r>
    </w:p>
    <w:p w14:paraId="1A087D0E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B23184" w14:textId="46906829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Samodzielny Publiczny Zakład Opieki Zdrowotnej w Sławkowie ul. PCK 3, 41-260 Sławków          </w:t>
      </w:r>
    </w:p>
    <w:p w14:paraId="19226DF8" w14:textId="2C821956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Pokój księgowości (nr. 25)</w:t>
      </w:r>
      <w:r w:rsidR="000F064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E194D7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117DC76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>6. Pozostałe informacje:</w:t>
      </w:r>
    </w:p>
    <w:p w14:paraId="6B718B55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DFB2E5E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Oferty należy składać w formie pisemnej, w zamkniętej kopercie z adnotacją:</w:t>
      </w:r>
    </w:p>
    <w:p w14:paraId="282EBAF8" w14:textId="60436D07" w:rsidR="0001041F" w:rsidRPr="000F064E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34CCB">
        <w:rPr>
          <w:rFonts w:asciiTheme="minorHAnsi" w:hAnsiTheme="minorHAnsi" w:cstheme="minorHAnsi"/>
          <w:b/>
          <w:sz w:val="24"/>
          <w:szCs w:val="24"/>
        </w:rPr>
        <w:t xml:space="preserve">,,KONKURS OFERT NA </w:t>
      </w:r>
      <w:r w:rsidR="00DB732D" w:rsidRPr="00B34CCB">
        <w:rPr>
          <w:rFonts w:asciiTheme="minorHAnsi" w:hAnsiTheme="minorHAnsi" w:cstheme="minorHAnsi"/>
          <w:b/>
          <w:sz w:val="24"/>
          <w:szCs w:val="24"/>
        </w:rPr>
        <w:t xml:space="preserve">PIELĘGNIARKĘ  </w:t>
      </w:r>
      <w:r w:rsidRPr="00B34CCB">
        <w:rPr>
          <w:rFonts w:asciiTheme="minorHAnsi" w:hAnsiTheme="minorHAnsi" w:cstheme="minorHAnsi"/>
          <w:b/>
          <w:sz w:val="24"/>
          <w:szCs w:val="24"/>
        </w:rPr>
        <w:t>”</w:t>
      </w:r>
      <w:r w:rsidRPr="00B34CCB">
        <w:rPr>
          <w:rFonts w:asciiTheme="minorHAnsi" w:hAnsiTheme="minorHAnsi" w:cstheme="minorHAnsi"/>
          <w:sz w:val="24"/>
          <w:szCs w:val="24"/>
        </w:rPr>
        <w:t xml:space="preserve">  w księgowości Samodzielnego Publicznego Zakładu Opieki Zdrowotnej w </w:t>
      </w:r>
      <w:r w:rsidRPr="000F06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Sławkowie ( pokój nr 25) do dnia </w:t>
      </w:r>
      <w:r w:rsidR="00E47A5A" w:rsidRPr="000F064E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="000F064E" w:rsidRPr="000F06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7.06.2024r </w:t>
      </w:r>
      <w:r w:rsidR="00E47A5A" w:rsidRPr="000F064E">
        <w:rPr>
          <w:rFonts w:asciiTheme="minorHAnsi" w:hAnsiTheme="minorHAnsi" w:cstheme="minorHAnsi"/>
          <w:b/>
          <w:bCs/>
          <w:sz w:val="24"/>
          <w:szCs w:val="24"/>
          <w:u w:val="single"/>
        </w:rPr>
        <w:t>do godz. 10:00</w:t>
      </w:r>
      <w:r w:rsidRPr="000F064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23C78873" w14:textId="0CAE40F6" w:rsidR="0001041F" w:rsidRPr="00B34CCB" w:rsidRDefault="00DB732D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Dokumenty </w:t>
      </w:r>
      <w:r w:rsidR="0001041F" w:rsidRPr="00B34CCB">
        <w:rPr>
          <w:rFonts w:asciiTheme="minorHAnsi" w:hAnsiTheme="minorHAnsi" w:cstheme="minorHAnsi"/>
          <w:sz w:val="24"/>
          <w:szCs w:val="24"/>
        </w:rPr>
        <w:t>, które wpłyną do SP ZOZ Sławków po wyżej określonym terminie (decyduje data wpływu w Zakładzie) oraz niekompletne nie będą rozpatrywane.</w:t>
      </w:r>
    </w:p>
    <w:p w14:paraId="38CA5AC7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Kandydaci zakwalifikowani zostaną poinformowani telefonicznie o terminie ewentualnej rozmowy kwalifikacyjnej. Informacja o wyniku naboru zostanie opublikowana na stronie BIP Samodzielnego Publicznego Zakładu Opieki Zdrowotnej w Sławkowie. </w:t>
      </w:r>
    </w:p>
    <w:p w14:paraId="46094435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Dodatkowe informacje można uzyskać w Zakładzie w pokoju księgowości (nr. 25)                                   bądź pod nr </w:t>
      </w:r>
      <w:proofErr w:type="spellStart"/>
      <w:r w:rsidRPr="00B34CCB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B34CCB">
        <w:rPr>
          <w:rFonts w:asciiTheme="minorHAnsi" w:hAnsiTheme="minorHAnsi" w:cstheme="minorHAnsi"/>
          <w:sz w:val="24"/>
          <w:szCs w:val="24"/>
        </w:rPr>
        <w:t>: 32 293 -10-03 od godz. 08:00-14:00</w:t>
      </w:r>
    </w:p>
    <w:p w14:paraId="6C8A7CC5" w14:textId="0D0353A5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         7.</w:t>
      </w:r>
      <w:r w:rsidRPr="00B34C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34CCB">
        <w:rPr>
          <w:rFonts w:asciiTheme="minorHAnsi" w:hAnsiTheme="minorHAnsi" w:cstheme="minorHAnsi"/>
          <w:sz w:val="24"/>
          <w:szCs w:val="24"/>
        </w:rPr>
        <w:t xml:space="preserve">Otwarcie ofert nastąpi </w:t>
      </w:r>
      <w:r w:rsidRPr="0068656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 dniu </w:t>
      </w:r>
      <w:r w:rsidR="0068656E" w:rsidRPr="0068656E">
        <w:rPr>
          <w:rFonts w:asciiTheme="minorHAnsi" w:hAnsiTheme="minorHAnsi" w:cstheme="minorHAnsi"/>
          <w:b/>
          <w:bCs/>
          <w:sz w:val="24"/>
          <w:szCs w:val="24"/>
          <w:u w:val="single"/>
        </w:rPr>
        <w:t>27.06.2024r</w:t>
      </w:r>
      <w:r w:rsidR="0068656E">
        <w:rPr>
          <w:rFonts w:asciiTheme="minorHAnsi" w:hAnsiTheme="minorHAnsi" w:cstheme="minorHAnsi"/>
          <w:sz w:val="24"/>
          <w:szCs w:val="24"/>
        </w:rPr>
        <w:t xml:space="preserve"> </w:t>
      </w:r>
      <w:r w:rsidRPr="00B34CCB">
        <w:rPr>
          <w:rFonts w:asciiTheme="minorHAnsi" w:hAnsiTheme="minorHAnsi" w:cstheme="minorHAnsi"/>
          <w:sz w:val="24"/>
          <w:szCs w:val="24"/>
        </w:rPr>
        <w:t>w pokoju księgowoś</w:t>
      </w:r>
      <w:r w:rsidR="00E47A5A">
        <w:rPr>
          <w:rFonts w:asciiTheme="minorHAnsi" w:hAnsiTheme="minorHAnsi" w:cstheme="minorHAnsi"/>
          <w:sz w:val="24"/>
          <w:szCs w:val="24"/>
        </w:rPr>
        <w:t xml:space="preserve">ci </w:t>
      </w:r>
      <w:r w:rsidRPr="00B34CCB">
        <w:rPr>
          <w:rFonts w:asciiTheme="minorHAnsi" w:hAnsiTheme="minorHAnsi" w:cstheme="minorHAnsi"/>
          <w:sz w:val="24"/>
          <w:szCs w:val="24"/>
        </w:rPr>
        <w:t xml:space="preserve">Samodzielnego Publicznego Zakładu Opieki Zdrowotnej w Sławkowie ul. PCK 3, 41-260 Sławków , o godz. </w:t>
      </w:r>
      <w:r w:rsidR="0068656E">
        <w:rPr>
          <w:rFonts w:asciiTheme="minorHAnsi" w:hAnsiTheme="minorHAnsi" w:cstheme="minorHAnsi"/>
          <w:sz w:val="24"/>
          <w:szCs w:val="24"/>
        </w:rPr>
        <w:t>11:00</w:t>
      </w:r>
    </w:p>
    <w:p w14:paraId="17E17167" w14:textId="584FA964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Rozstrzygnięcie konkursu nastąpi w terminie  do 7 dni, licząc od dnia otwarcia ofert tj. do dnia </w:t>
      </w:r>
      <w:r w:rsidR="0068656E">
        <w:rPr>
          <w:rFonts w:asciiTheme="minorHAnsi" w:hAnsiTheme="minorHAnsi" w:cstheme="minorHAnsi"/>
          <w:sz w:val="24"/>
          <w:szCs w:val="24"/>
        </w:rPr>
        <w:t>04.07.2024r</w:t>
      </w:r>
      <w:r w:rsidR="00E47A5A">
        <w:rPr>
          <w:rFonts w:asciiTheme="minorHAnsi" w:hAnsiTheme="minorHAnsi" w:cstheme="minorHAnsi"/>
          <w:sz w:val="24"/>
          <w:szCs w:val="24"/>
        </w:rPr>
        <w:t xml:space="preserve"> </w:t>
      </w:r>
      <w:r w:rsidRPr="00B34CCB">
        <w:rPr>
          <w:rFonts w:asciiTheme="minorHAnsi" w:hAnsiTheme="minorHAnsi" w:cstheme="minorHAnsi"/>
          <w:sz w:val="24"/>
          <w:szCs w:val="24"/>
        </w:rPr>
        <w:t>r. do godz. 1</w:t>
      </w:r>
      <w:r w:rsidR="00E47A5A">
        <w:rPr>
          <w:rFonts w:asciiTheme="minorHAnsi" w:hAnsiTheme="minorHAnsi" w:cstheme="minorHAnsi"/>
          <w:sz w:val="24"/>
          <w:szCs w:val="24"/>
        </w:rPr>
        <w:t>0</w:t>
      </w:r>
      <w:r w:rsidRPr="00B34CCB">
        <w:rPr>
          <w:rFonts w:asciiTheme="minorHAnsi" w:hAnsiTheme="minorHAnsi" w:cstheme="minorHAnsi"/>
          <w:sz w:val="24"/>
          <w:szCs w:val="24"/>
        </w:rPr>
        <w:t xml:space="preserve">:00 , poprzez ogłoszenie wyników na stronie internetowej SPZOZ Sławków: </w:t>
      </w:r>
      <w:hyperlink r:id="rId10" w:history="1">
        <w:r w:rsidRPr="00B34CCB">
          <w:rPr>
            <w:rStyle w:val="Hipercze"/>
            <w:rFonts w:asciiTheme="minorHAnsi" w:hAnsiTheme="minorHAnsi" w:cstheme="minorHAnsi"/>
            <w:sz w:val="24"/>
            <w:szCs w:val="24"/>
          </w:rPr>
          <w:t>https://bip.spzoz.slawkow.pl/</w:t>
        </w:r>
      </w:hyperlink>
      <w:r w:rsidRPr="00B34CCB">
        <w:rPr>
          <w:rStyle w:val="Hipercze"/>
          <w:rFonts w:asciiTheme="minorHAnsi" w:hAnsiTheme="minorHAnsi" w:cstheme="minorHAnsi"/>
          <w:sz w:val="24"/>
          <w:szCs w:val="24"/>
        </w:rPr>
        <w:t xml:space="preserve"> w zakładce: konkursy ofert, przetargi</w:t>
      </w:r>
    </w:p>
    <w:p w14:paraId="3EC83C2F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lastRenderedPageBreak/>
        <w:t>SP ZOZ Sławków zastrzega sobie prawo do przesunięcia terminu składania ofert.</w:t>
      </w:r>
    </w:p>
    <w:p w14:paraId="22B9A0A8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Wszystkie środki odwoławcze dotyczące postępowania konkursowego można składać w księgowości SP ZOZ Sławków ( pokój nr 25) </w:t>
      </w:r>
    </w:p>
    <w:p w14:paraId="46550EBE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>Dyrektor może odstąpić od naboru na każdym etapie procesu rekrutacji.</w:t>
      </w:r>
    </w:p>
    <w:p w14:paraId="48237454" w14:textId="77777777" w:rsidR="0001041F" w:rsidRPr="00B34CCB" w:rsidRDefault="0001041F" w:rsidP="00B34CCB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34CCB">
        <w:rPr>
          <w:rFonts w:asciiTheme="minorHAnsi" w:hAnsiTheme="minorHAnsi" w:cstheme="minorHAnsi"/>
          <w:sz w:val="24"/>
          <w:szCs w:val="24"/>
        </w:rPr>
        <w:t xml:space="preserve">Dokumenty aplikacyjne osób, które w wyniku przeprowadzonego procesu rekrutacji nie zostaną zatrudnione w Zakładzie, będą odesłane do Osoby aplikującej na dane stanowisko listem poleconym w terminie do 7 dni od ogłoszenia wyników z postępowania. </w:t>
      </w:r>
    </w:p>
    <w:p w14:paraId="1332842C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40554AB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B8DDEF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AE8D94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7A524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2B3AD89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21533A3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26AF05F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944587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3C1DCA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4FAEBE" w14:textId="77777777" w:rsidR="0001041F" w:rsidRPr="00B34CCB" w:rsidRDefault="0001041F" w:rsidP="00B34CCB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6EF7920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C06B31E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124E5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54C555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C234AC8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74CA3DD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0C878B3D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4F931FA9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A5F129C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6A2DEEC3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12233E67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5ABAD74" w14:textId="77777777" w:rsidR="0068656E" w:rsidRDefault="0068656E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57A6782A" w14:textId="6D1DA765" w:rsidR="00417142" w:rsidRDefault="00417142" w:rsidP="00417142">
      <w:pPr>
        <w:spacing w:line="240" w:lineRule="auto"/>
        <w:jc w:val="center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Nr 2 do Zarządzenia Dyrektora Samodzielnego Publicznego Zakładu Opieki Zdrowotnej w Sławkowie</w:t>
      </w:r>
    </w:p>
    <w:p w14:paraId="285CBB86" w14:textId="14E4453A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68656E">
        <w:rPr>
          <w:rFonts w:cstheme="minorHAnsi"/>
          <w:sz w:val="18"/>
          <w:szCs w:val="18"/>
        </w:rPr>
        <w:t>22/K/2024 z dnia 13.06.2024r</w:t>
      </w:r>
    </w:p>
    <w:p w14:paraId="0892DC79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0520CACD" w14:textId="77777777" w:rsidR="00417142" w:rsidRDefault="00417142" w:rsidP="00417142">
      <w:pPr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SZCZEGÓŁOWE WARUNKI KONKURSU OFERT NA UDZIELANIE ŚWIADCZEŃ ZDROWOTNYCH</w:t>
      </w:r>
    </w:p>
    <w:p w14:paraId="5610E0D4" w14:textId="77777777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Udzielający Zamówienia:</w:t>
      </w:r>
    </w:p>
    <w:p w14:paraId="608E145B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Samodzielny Publiczny Zakład Opieki Zdrowotnej w Sławkowie ul. PCK 3, 41-260 Sławków tel. 32-29-31-003,</w:t>
      </w:r>
      <w:r>
        <w:rPr>
          <w:rFonts w:cstheme="minorHAnsi"/>
          <w:color w:val="000000" w:themeColor="text1"/>
          <w:sz w:val="24"/>
          <w:szCs w:val="24"/>
        </w:rPr>
        <w:t xml:space="preserve"> KRS </w:t>
      </w:r>
      <w:r>
        <w:rPr>
          <w:rFonts w:cstheme="minorHAnsi"/>
          <w:sz w:val="24"/>
          <w:szCs w:val="24"/>
        </w:rPr>
        <w:t xml:space="preserve">000000014071 Nip 637-19-43-704  Regon 356277562 </w:t>
      </w:r>
    </w:p>
    <w:p w14:paraId="45AFE41D" w14:textId="77777777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Tryb:</w:t>
      </w:r>
    </w:p>
    <w:p w14:paraId="07CF0C72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Postępowanie konkursowe prowadzone jest w oparciu o przepisy ustawy z dnia 15 kwietnia 2011r o działalności leczniczej( Dz. U. z 2022r., poz.633 ze zm.).</w:t>
      </w:r>
    </w:p>
    <w:p w14:paraId="2D1D3813" w14:textId="77777777" w:rsidR="00417142" w:rsidRDefault="00417142" w:rsidP="00417142">
      <w:pPr>
        <w:pStyle w:val="Akapitzlist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Konkurs ogłasza Dyrektor Samodzielnego Publicznego Zakładu Opieki Zdrowotnej                w Sławkowie ul. PCK 3, 41-260 Sławków</w:t>
      </w:r>
    </w:p>
    <w:p w14:paraId="54FCEF64" w14:textId="77777777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Przedmiot przeprowadzanego konkursu oraz oferenci konkursu</w:t>
      </w:r>
    </w:p>
    <w:p w14:paraId="0678BBE7" w14:textId="77777777" w:rsidR="00417142" w:rsidRDefault="00417142" w:rsidP="00417142">
      <w:pPr>
        <w:pStyle w:val="Akapitzlist"/>
        <w:numPr>
          <w:ilvl w:val="0"/>
          <w:numId w:val="1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Zamówienie konkursowe może zostać udzielone:</w:t>
      </w:r>
    </w:p>
    <w:p w14:paraId="243DE2DE" w14:textId="1A2D31A1" w:rsidR="00C83BDA" w:rsidRDefault="00C83BDA" w:rsidP="00C83BDA">
      <w:pPr>
        <w:pStyle w:val="NormalnyWeb"/>
        <w:spacing w:line="276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Osobie posiadającej średnie wykształcenie medyczne w zawodzie pielęgniarki</w:t>
      </w:r>
    </w:p>
    <w:p w14:paraId="753531D1" w14:textId="0DDA67FB" w:rsidR="00C83BDA" w:rsidRDefault="00C83BDA" w:rsidP="00C83BDA">
      <w:pPr>
        <w:pStyle w:val="NormalnyWeb"/>
        <w:spacing w:line="276" w:lineRule="auto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Osobie posiadającej tytuł zawodowy licencjata pielęgniarstwa</w:t>
      </w:r>
    </w:p>
    <w:p w14:paraId="1E54D9ED" w14:textId="30E59B66" w:rsidR="00417142" w:rsidRDefault="00C83BDA" w:rsidP="00C83BDA">
      <w:pPr>
        <w:pStyle w:val="NormalnyWeb"/>
        <w:spacing w:line="276" w:lineRule="auto"/>
        <w:ind w:left="1080"/>
        <w:rPr>
          <w:rFonts w:cstheme="minorHAnsi"/>
          <w:b/>
          <w:bCs/>
        </w:rPr>
      </w:pPr>
      <w:r>
        <w:rPr>
          <w:rFonts w:asciiTheme="minorHAnsi" w:hAnsiTheme="minorHAnsi" w:cstheme="minorHAnsi"/>
        </w:rPr>
        <w:t>Osobie posiadającej tytuł zawodowy magistra pielęgniarstwa</w:t>
      </w:r>
    </w:p>
    <w:p w14:paraId="38392586" w14:textId="77777777" w:rsidR="00417142" w:rsidRDefault="00417142" w:rsidP="00417142">
      <w:pPr>
        <w:pStyle w:val="Akapitzlist"/>
        <w:numPr>
          <w:ilvl w:val="0"/>
          <w:numId w:val="1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Przedmiotem niniejszego konkursu jest udzielanie </w:t>
      </w:r>
      <w:r>
        <w:rPr>
          <w:rFonts w:cstheme="minorHAnsi"/>
          <w:b/>
          <w:bCs/>
          <w:sz w:val="24"/>
          <w:szCs w:val="24"/>
        </w:rPr>
        <w:t xml:space="preserve">przez pielęgniarkę świadczeń zdrowotnych  </w:t>
      </w:r>
      <w:r>
        <w:rPr>
          <w:rFonts w:cstheme="minorHAnsi"/>
          <w:sz w:val="24"/>
          <w:szCs w:val="24"/>
        </w:rPr>
        <w:t xml:space="preserve">w Samodzielnym Publicznym Zakładzie Opieki Zdrowotnej w Sławkowie </w:t>
      </w:r>
    </w:p>
    <w:p w14:paraId="03616A03" w14:textId="77777777" w:rsidR="00417142" w:rsidRDefault="00417142" w:rsidP="00417142">
      <w:pPr>
        <w:pStyle w:val="Akapitzlist"/>
        <w:numPr>
          <w:ilvl w:val="0"/>
          <w:numId w:val="1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Oferenci aplikujący w ramach umów cywilnoprawnych zobowiązani są do przedstawienia proponowanej należności:</w:t>
      </w:r>
    </w:p>
    <w:p w14:paraId="4B2CB0E2" w14:textId="77777777" w:rsidR="00417142" w:rsidRDefault="00417142" w:rsidP="00417142">
      <w:pPr>
        <w:pStyle w:val="Akapitzlist"/>
        <w:numPr>
          <w:ilvl w:val="0"/>
          <w:numId w:val="1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% wartości świadczenia tj. jednostki rozliczeniowej sprawozdanej do NFZ za daną procedurę medyczną, stanowiącą wynagrodzenie za procedury wykonywane w gabinecie…………………….</w:t>
      </w:r>
    </w:p>
    <w:p w14:paraId="0C8AA5FF" w14:textId="77777777" w:rsidR="00417142" w:rsidRDefault="00417142" w:rsidP="00417142">
      <w:pPr>
        <w:pStyle w:val="Akapitzlist"/>
        <w:numPr>
          <w:ilvl w:val="0"/>
          <w:numId w:val="1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proponowaną stawkę wynagrodzenia brutto za 1 h pracy oferenta </w:t>
      </w:r>
    </w:p>
    <w:p w14:paraId="3E0EDD96" w14:textId="4153AE9A" w:rsidR="00417142" w:rsidRDefault="00417142" w:rsidP="00417142">
      <w:pPr>
        <w:pStyle w:val="Akapitzlist"/>
        <w:numPr>
          <w:ilvl w:val="0"/>
          <w:numId w:val="1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pielęgniarka zatrudniona na podstawie umowy o pracę ( wynagrodzenie zostanie ustalone w oparciu o Ustawę </w:t>
      </w:r>
      <w:r w:rsidR="00C83BDA">
        <w:rPr>
          <w:rFonts w:cstheme="minorHAnsi"/>
          <w:sz w:val="24"/>
          <w:szCs w:val="24"/>
        </w:rPr>
        <w:t xml:space="preserve">z dnia 08. 06.2017r o zmianie </w:t>
      </w:r>
      <w:r w:rsidR="00C83BDA">
        <w:rPr>
          <w:rFonts w:cstheme="minorHAnsi"/>
          <w:sz w:val="24"/>
          <w:szCs w:val="24"/>
        </w:rPr>
        <w:lastRenderedPageBreak/>
        <w:t>ustawy o sposobie ustalania najniższego wynagrodzenia zasadniczego pracowników wykonujących zawody medyczne  zatrudnionych w podmiotach leczniczych  oraz niektórych innych , zwanej dalej ustawą.</w:t>
      </w:r>
    </w:p>
    <w:p w14:paraId="5B5794F0" w14:textId="77777777" w:rsidR="00417142" w:rsidRDefault="00417142" w:rsidP="00417142">
      <w:pPr>
        <w:pStyle w:val="Akapitzlist"/>
        <w:numPr>
          <w:ilvl w:val="0"/>
          <w:numId w:val="1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Ustala się harmonogram czasu pracy  wynoszący: </w:t>
      </w:r>
      <w:r>
        <w:rPr>
          <w:rFonts w:cstheme="minorHAnsi"/>
          <w:b/>
          <w:bCs/>
          <w:sz w:val="24"/>
          <w:szCs w:val="24"/>
        </w:rPr>
        <w:t xml:space="preserve">1 etat </w:t>
      </w:r>
    </w:p>
    <w:p w14:paraId="49F9A609" w14:textId="77777777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Informacje dodatkowe do postępowania konkursowego:</w:t>
      </w:r>
    </w:p>
    <w:p w14:paraId="096381DD" w14:textId="3ADD3A1B" w:rsidR="00417142" w:rsidRDefault="00417142" w:rsidP="00417142">
      <w:pPr>
        <w:pStyle w:val="Akapitzlist"/>
        <w:numPr>
          <w:ilvl w:val="0"/>
          <w:numId w:val="10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zostanie zawarta  na okres</w:t>
      </w:r>
      <w:r>
        <w:rPr>
          <w:rFonts w:cstheme="minorHAnsi"/>
          <w:b/>
          <w:bCs/>
          <w:sz w:val="24"/>
          <w:szCs w:val="24"/>
          <w:u w:val="single"/>
        </w:rPr>
        <w:t xml:space="preserve"> od  miesiąca </w:t>
      </w:r>
      <w:r w:rsidR="00C83BDA">
        <w:rPr>
          <w:rFonts w:cstheme="minorHAnsi"/>
          <w:b/>
          <w:bCs/>
          <w:sz w:val="24"/>
          <w:szCs w:val="24"/>
          <w:u w:val="single"/>
        </w:rPr>
        <w:t xml:space="preserve">lipca </w:t>
      </w:r>
      <w:r>
        <w:rPr>
          <w:rFonts w:cstheme="minorHAnsi"/>
          <w:b/>
          <w:bCs/>
          <w:sz w:val="24"/>
          <w:szCs w:val="24"/>
          <w:u w:val="single"/>
        </w:rPr>
        <w:t xml:space="preserve"> 2024r na okres próbny wynoszący 2 miesiące z  możliwością jej przedłużenia.</w:t>
      </w:r>
    </w:p>
    <w:p w14:paraId="49799F8D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Wzór umowy  </w:t>
      </w:r>
      <w:proofErr w:type="spellStart"/>
      <w:r>
        <w:rPr>
          <w:rFonts w:cstheme="minorHAnsi"/>
          <w:sz w:val="24"/>
          <w:szCs w:val="24"/>
        </w:rPr>
        <w:t>c.p</w:t>
      </w:r>
      <w:proofErr w:type="spellEnd"/>
      <w:r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stanowi Załącznik Nr 3</w:t>
      </w:r>
      <w:r>
        <w:rPr>
          <w:rFonts w:cstheme="minorHAnsi"/>
          <w:sz w:val="24"/>
          <w:szCs w:val="24"/>
        </w:rPr>
        <w:t xml:space="preserve"> do Szczegółowych Warunków Konkursu Ofert.</w:t>
      </w:r>
    </w:p>
    <w:p w14:paraId="59EABAC3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Ogłaszający niniejszy konkurs zobowiązuje się do zapewnienia odpowiednich warunków lokalowych, zapewnienia dostępu do sprzętu i aparatury medycznej, zapewnienie środków łączności, transportu oraz leków i materiałów medycznych niezbędnych do realizacji świadczeń zdrowotnych stanowiących przedmiot niniejszego konkursu.</w:t>
      </w:r>
    </w:p>
    <w:p w14:paraId="1D0BC32D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Osobą uprawnioną do kontaktu w przedmiotowej sprawie jest:  Beata Oruba tel. 32-29-31-003</w:t>
      </w:r>
    </w:p>
    <w:p w14:paraId="674B643F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Ofertę należy sporządzić zgodnie z formularzem oferty , </w:t>
      </w:r>
      <w:r>
        <w:rPr>
          <w:rFonts w:cstheme="minorHAnsi"/>
          <w:b/>
          <w:bCs/>
          <w:sz w:val="24"/>
          <w:szCs w:val="24"/>
        </w:rPr>
        <w:t>stanowiącym Załącznik Nr 2</w:t>
      </w:r>
      <w:r>
        <w:rPr>
          <w:rFonts w:cstheme="minorHAnsi"/>
          <w:sz w:val="24"/>
          <w:szCs w:val="24"/>
        </w:rPr>
        <w:t xml:space="preserve"> do Szczegółowych Warunków Konkursu.</w:t>
      </w:r>
    </w:p>
    <w:p w14:paraId="5251A8FD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Oferta powinna zawierać:</w:t>
      </w:r>
    </w:p>
    <w:p w14:paraId="21CCE587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oferenta potwierdzające zapoznanie się z :</w:t>
      </w:r>
    </w:p>
    <w:p w14:paraId="4C8E29EF" w14:textId="77777777" w:rsidR="00417142" w:rsidRDefault="00417142" w:rsidP="00417142">
      <w:pPr>
        <w:pStyle w:val="Akapitzlist"/>
        <w:numPr>
          <w:ilvl w:val="0"/>
          <w:numId w:val="16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ogłoszeniem konkursowym,</w:t>
      </w:r>
    </w:p>
    <w:p w14:paraId="04EB9104" w14:textId="77777777" w:rsidR="00417142" w:rsidRDefault="00417142" w:rsidP="00417142">
      <w:pPr>
        <w:pStyle w:val="Akapitzlist"/>
        <w:numPr>
          <w:ilvl w:val="0"/>
          <w:numId w:val="16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szczegółowymi warunkami konkursu,</w:t>
      </w:r>
    </w:p>
    <w:p w14:paraId="5C26FC1A" w14:textId="77777777" w:rsidR="00417142" w:rsidRDefault="00417142" w:rsidP="00417142">
      <w:pPr>
        <w:pStyle w:val="Akapitzlist"/>
        <w:numPr>
          <w:ilvl w:val="0"/>
          <w:numId w:val="16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projektem umowy</w:t>
      </w:r>
    </w:p>
    <w:p w14:paraId="5EA24D61" w14:textId="77777777" w:rsidR="00417142" w:rsidRDefault="00417142" w:rsidP="00417142">
      <w:pPr>
        <w:pStyle w:val="Akapitzlist"/>
        <w:spacing w:line="360" w:lineRule="auto"/>
        <w:ind w:left="22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potwierdzeniem braku wnoszonych do punktów: </w:t>
      </w:r>
      <w:proofErr w:type="spellStart"/>
      <w:r>
        <w:rPr>
          <w:rFonts w:cstheme="minorHAnsi"/>
          <w:sz w:val="24"/>
          <w:szCs w:val="24"/>
        </w:rPr>
        <w:t>a,b,c</w:t>
      </w:r>
      <w:proofErr w:type="spellEnd"/>
      <w:r>
        <w:rPr>
          <w:rFonts w:cstheme="minorHAnsi"/>
          <w:sz w:val="24"/>
          <w:szCs w:val="24"/>
        </w:rPr>
        <w:t xml:space="preserve"> zastrzeżeń</w:t>
      </w:r>
    </w:p>
    <w:p w14:paraId="137F7D93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dane dotyczące oferenta: Imię, nazwisko, adres podmiotu wykonującego działalność leczniczą, </w:t>
      </w:r>
    </w:p>
    <w:p w14:paraId="1D012322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 z oferentem- telefon</w:t>
      </w:r>
    </w:p>
    <w:p w14:paraId="4FAD81B4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księgi rejestrowej</w:t>
      </w:r>
    </w:p>
    <w:p w14:paraId="4E55B2A0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aktualny wydruk z CEIDG</w:t>
      </w:r>
    </w:p>
    <w:p w14:paraId="48B294F8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kopie dokumentów potwierdzających kwalifikacje oferenta</w:t>
      </w:r>
    </w:p>
    <w:p w14:paraId="0609B6B4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propozycję należności wskazanej przez oferenta</w:t>
      </w:r>
    </w:p>
    <w:p w14:paraId="3DB2CB3E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oferent jednocześnie z ofertą , przedkłada aktualna polisę ubezpieczeniową , orzeczenie lekarskie  dotyczące zdolności do wykonywanych świadczeń zdrowotnych wydanych przez lekarza medycyny pracy,</w:t>
      </w:r>
    </w:p>
    <w:p w14:paraId="0F2BD7AD" w14:textId="77777777" w:rsidR="00417142" w:rsidRDefault="00417142" w:rsidP="00417142">
      <w:pPr>
        <w:pStyle w:val="Akapitzlist"/>
        <w:numPr>
          <w:ilvl w:val="0"/>
          <w:numId w:val="15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szkolenie BHP zostanie przeprowadzone przez udzielającego zamówienie.</w:t>
      </w:r>
    </w:p>
    <w:p w14:paraId="1FFDCCA2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Składanie ofert:</w:t>
      </w:r>
    </w:p>
    <w:p w14:paraId="66A032F3" w14:textId="77777777" w:rsidR="00417142" w:rsidRDefault="00417142" w:rsidP="00417142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Oferta powinna być złożona w kopercie zamkniętej z umieszczoną adnotacją:</w:t>
      </w:r>
    </w:p>
    <w:p w14:paraId="2ACF74C9" w14:textId="789BE962" w:rsidR="00417142" w:rsidRDefault="00417142" w:rsidP="00417142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,, </w:t>
      </w:r>
      <w:r>
        <w:rPr>
          <w:rFonts w:cstheme="minorHAnsi"/>
          <w:b/>
          <w:bCs/>
          <w:sz w:val="24"/>
          <w:szCs w:val="24"/>
        </w:rPr>
        <w:t>Konkurs ofert na udzielanie świadczeń zdrowotnych w zakresie Pielęgniarki ”</w:t>
      </w:r>
    </w:p>
    <w:p w14:paraId="73C01B0F" w14:textId="575E03B8" w:rsidR="00417142" w:rsidRDefault="00417142" w:rsidP="00417142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Koperta powinna być złożona w pokoju Nr 25 Samodzielnego Publicznego zakładu Opieki Zdrowotnej w Sławkowie w terminie do dnia </w:t>
      </w:r>
      <w:r w:rsidR="00C83BDA">
        <w:rPr>
          <w:rFonts w:cstheme="minorHAnsi"/>
          <w:sz w:val="24"/>
          <w:szCs w:val="24"/>
        </w:rPr>
        <w:t xml:space="preserve">27.06.2024r </w:t>
      </w:r>
      <w:r>
        <w:rPr>
          <w:rFonts w:cstheme="minorHAnsi"/>
          <w:sz w:val="24"/>
          <w:szCs w:val="24"/>
        </w:rPr>
        <w:t>do godz. 10:00</w:t>
      </w:r>
    </w:p>
    <w:p w14:paraId="2BDAF8B3" w14:textId="77777777" w:rsidR="00417142" w:rsidRDefault="00417142" w:rsidP="00417142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które wpłyną do SPZOZ Sławków po ustalonym w punkcie 2  terminie zostaną nie otwarte i zwrócone do oferenta.</w:t>
      </w:r>
    </w:p>
    <w:p w14:paraId="0A83B463" w14:textId="77777777" w:rsidR="00417142" w:rsidRDefault="00417142" w:rsidP="00417142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oferty powinien być potwierdzony przez osobę przyjmującą ofertę.</w:t>
      </w:r>
    </w:p>
    <w:p w14:paraId="79ABE6C5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Ustalenie kryterium oceny oferty:</w:t>
      </w:r>
    </w:p>
    <w:p w14:paraId="52C1053B" w14:textId="77777777" w:rsidR="00417142" w:rsidRDefault="00417142" w:rsidP="00417142">
      <w:pPr>
        <w:pStyle w:val="Akapitzlist"/>
        <w:numPr>
          <w:ilvl w:val="0"/>
          <w:numId w:val="18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Kryterium oceny oferty jest 100% cena </w:t>
      </w:r>
    </w:p>
    <w:p w14:paraId="51F29767" w14:textId="77777777" w:rsidR="00417142" w:rsidRDefault="00417142" w:rsidP="00417142">
      <w:pPr>
        <w:pStyle w:val="Akapitzlist"/>
        <w:numPr>
          <w:ilvl w:val="0"/>
          <w:numId w:val="18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Dokonując wyboru oferty oferenta dodatkowo uwzględniane będą wszystkie dodatkowe specjalizacje, kursy  i inne formy kształcenia.</w:t>
      </w:r>
    </w:p>
    <w:p w14:paraId="62A724A1" w14:textId="77777777" w:rsidR="00417142" w:rsidRDefault="00417142" w:rsidP="00417142">
      <w:pPr>
        <w:suppressAutoHyphens w:val="0"/>
        <w:spacing w:line="360" w:lineRule="auto"/>
        <w:rPr>
          <w:rFonts w:cstheme="minorHAnsi"/>
          <w:sz w:val="24"/>
          <w:szCs w:val="24"/>
        </w:rPr>
      </w:pPr>
    </w:p>
    <w:p w14:paraId="41352901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Miejsce i termin otwarcia ofert:</w:t>
      </w:r>
    </w:p>
    <w:p w14:paraId="2F72D026" w14:textId="5E4A05F6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ofert będzie miało miejsce w pokoju nr 25- Samodzielnego Publicznego Zakładu Opieki Zdrowotnej w  Sławkowie w dniu 2</w:t>
      </w:r>
      <w:r w:rsidR="00C83BDA">
        <w:rPr>
          <w:rFonts w:cstheme="minorHAnsi"/>
          <w:sz w:val="24"/>
          <w:szCs w:val="24"/>
        </w:rPr>
        <w:t>7.06.2024r</w:t>
      </w:r>
    </w:p>
    <w:p w14:paraId="62A811E7" w14:textId="7B604738" w:rsidR="00417142" w:rsidRDefault="00417142" w:rsidP="00417142">
      <w:pPr>
        <w:pStyle w:val="Akapitzlist"/>
        <w:spacing w:line="36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godzinie 1</w:t>
      </w:r>
      <w:r w:rsidR="00C83BDA">
        <w:rPr>
          <w:rFonts w:cstheme="minorHAnsi"/>
          <w:sz w:val="24"/>
          <w:szCs w:val="24"/>
        </w:rPr>
        <w:t>1:00</w:t>
      </w:r>
    </w:p>
    <w:p w14:paraId="64C3AB6C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obecności przybyłych oferentów. Obecność nie jest obowiązkowa </w:t>
      </w:r>
    </w:p>
    <w:p w14:paraId="41944CA3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konkursowa dokona prawidłowości ogłoszenia konkursu, policzy złożone oferty , dokona ich otwarcia i przedstawi propozycje należności oferentów za świadczenia medyczne. Komisja poda dane oferentów.</w:t>
      </w:r>
    </w:p>
    <w:p w14:paraId="714CF376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Komisja dokona wyboru najkorzystniejszej oferty w oparciu o ustalone kryterium oceny.</w:t>
      </w:r>
    </w:p>
    <w:p w14:paraId="3024E570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braku dokumentów po stronie oferenta . Komisja dokona wezwania do ich uzupełnienia w terminie wyznaczonym przez udzielającego zamówienia  pod rygorem odrzucenia oferty.</w:t>
      </w:r>
    </w:p>
    <w:p w14:paraId="1282BF00" w14:textId="517C31BD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Rozstrzygnięcie konkursu będzie miało miejsce w terminie do 7 dni od otwarcia oferty </w:t>
      </w:r>
      <w:proofErr w:type="spellStart"/>
      <w:r>
        <w:rPr>
          <w:rFonts w:cstheme="minorHAnsi"/>
          <w:sz w:val="24"/>
          <w:szCs w:val="24"/>
        </w:rPr>
        <w:t>tj</w:t>
      </w:r>
      <w:proofErr w:type="spellEnd"/>
      <w:r>
        <w:rPr>
          <w:rFonts w:cstheme="minorHAnsi"/>
          <w:sz w:val="24"/>
          <w:szCs w:val="24"/>
        </w:rPr>
        <w:t xml:space="preserve"> do dnia </w:t>
      </w:r>
      <w:r w:rsidR="00BF55E8">
        <w:rPr>
          <w:rFonts w:cstheme="minorHAnsi"/>
          <w:sz w:val="24"/>
          <w:szCs w:val="24"/>
        </w:rPr>
        <w:t xml:space="preserve">04.07.2024r </w:t>
      </w:r>
      <w:r>
        <w:rPr>
          <w:rFonts w:cstheme="minorHAnsi"/>
          <w:sz w:val="24"/>
          <w:szCs w:val="24"/>
        </w:rPr>
        <w:t xml:space="preserve"> do godz. 10:00 .Informacja o wyborze oferty zostanie umieszczona na stronie BIP SPZOZ Sławków </w:t>
      </w:r>
      <w:hyperlink r:id="rId11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3CE61727" w14:textId="77777777" w:rsidR="00417142" w:rsidRDefault="00417142" w:rsidP="00417142">
      <w:pPr>
        <w:pStyle w:val="Akapitzlist"/>
        <w:numPr>
          <w:ilvl w:val="0"/>
          <w:numId w:val="19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Komisja konkursowa odrzuci:</w:t>
      </w:r>
    </w:p>
    <w:p w14:paraId="6212F6D4" w14:textId="77777777" w:rsidR="00417142" w:rsidRDefault="00417142" w:rsidP="00417142">
      <w:pPr>
        <w:pStyle w:val="Akapitzlist"/>
        <w:numPr>
          <w:ilvl w:val="0"/>
          <w:numId w:val="20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złożoną po wymaganym terminie,</w:t>
      </w:r>
    </w:p>
    <w:p w14:paraId="0C93FDAF" w14:textId="77777777" w:rsidR="00417142" w:rsidRDefault="00417142" w:rsidP="00417142">
      <w:pPr>
        <w:pStyle w:val="Akapitzlist"/>
        <w:numPr>
          <w:ilvl w:val="0"/>
          <w:numId w:val="20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 spełniającą warunków przedmiotu zamówienia,</w:t>
      </w:r>
    </w:p>
    <w:p w14:paraId="2477CDCF" w14:textId="77777777" w:rsidR="00417142" w:rsidRDefault="00417142" w:rsidP="00417142">
      <w:pPr>
        <w:pStyle w:val="Akapitzlist"/>
        <w:numPr>
          <w:ilvl w:val="0"/>
          <w:numId w:val="20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ofertę nieważną na podstawie odrębnych przepisów.</w:t>
      </w:r>
    </w:p>
    <w:p w14:paraId="231F509F" w14:textId="77777777" w:rsidR="00417142" w:rsidRDefault="00417142" w:rsidP="00417142">
      <w:pPr>
        <w:pStyle w:val="Akapitzlist"/>
        <w:numPr>
          <w:ilvl w:val="0"/>
          <w:numId w:val="14"/>
        </w:numPr>
        <w:suppressAutoHyphens w:val="0"/>
        <w:spacing w:line="360" w:lineRule="auto"/>
        <w:contextualSpacing/>
        <w:rPr>
          <w:rStyle w:val="Hipercze"/>
          <w:rFonts w:cstheme="minorHAnsi"/>
          <w:b/>
          <w:bCs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Informacje dodatkowe do  Szczegółowych Warunków Konkursu Ofert na udzielanie świadczeń zdrowotnych</w:t>
      </w:r>
    </w:p>
    <w:p w14:paraId="0364B61D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Umowa z oferentem zostanie zawarta niezwłocznie po dostarczeniu wszystkich wymaganych dokumentów.</w:t>
      </w:r>
    </w:p>
    <w:p w14:paraId="49AB1B8D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auto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Dyrektor SPZOZ Sławków zastrzega sobie prawo do unieważnienia konkursu  w sytuacji:</w:t>
      </w:r>
    </w:p>
    <w:p w14:paraId="444CBFB9" w14:textId="77777777" w:rsidR="00417142" w:rsidRDefault="00417142" w:rsidP="00417142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</w:pPr>
      <w:r>
        <w:rPr>
          <w:rFonts w:cstheme="minorHAnsi"/>
          <w:sz w:val="24"/>
          <w:szCs w:val="24"/>
        </w:rPr>
        <w:t>kiedy do SPZOZ Sławków nie wpłynęła żadna oferta,</w:t>
      </w:r>
    </w:p>
    <w:p w14:paraId="4F63EB55" w14:textId="77777777" w:rsidR="00417142" w:rsidRDefault="00417142" w:rsidP="00417142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odrzucono wszystkie oferty,</w:t>
      </w:r>
    </w:p>
    <w:p w14:paraId="4747EE86" w14:textId="77777777" w:rsidR="00417142" w:rsidRDefault="00417142" w:rsidP="00417142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sytuacji kiedy zawarcie umowy nie będzie leżało w interesie publicznym a SPZOZ Sławków nie był w stanie tego przewidzieć.</w:t>
      </w:r>
    </w:p>
    <w:p w14:paraId="2D9671EF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Jeżeli w wyniku przeprowadzonego postępowania konkursowego przez SPZOZ Sławków interes prawny oferenta doznał uszczerbku w wyniku naruszenia przez SPZOZ Sławków zasad przeprowadzenia postępowania w sprawie zawarcia umowy przysługują oferentowi środki odwoławcze: protest i odwołanie.</w:t>
      </w:r>
    </w:p>
    <w:p w14:paraId="7F9D9CD6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Oferentowi nie przysługują środki  odwoławcze na:</w:t>
      </w:r>
    </w:p>
    <w:p w14:paraId="5C96B4BA" w14:textId="77777777" w:rsidR="00417142" w:rsidRDefault="00417142" w:rsidP="00417142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tryb postępowania,</w:t>
      </w:r>
    </w:p>
    <w:p w14:paraId="1CA02E7F" w14:textId="77777777" w:rsidR="00417142" w:rsidRDefault="00417142" w:rsidP="00417142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brak wyboru świadczeniodawcy</w:t>
      </w:r>
    </w:p>
    <w:p w14:paraId="48247954" w14:textId="77777777" w:rsidR="00417142" w:rsidRDefault="00417142" w:rsidP="00417142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unieważnienie postępowania w sprawie zawarcia umowy o udzielanie świadczeń opieki zdrowotnej.</w:t>
      </w:r>
    </w:p>
    <w:p w14:paraId="3A4F7863" w14:textId="4F49954D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 trakcie trwania postępowania konkursowego, jednakże przed rozstrzygnięciem konkursu, oferent może złożyć do komisji konkursowej w terminie </w:t>
      </w:r>
      <w:r w:rsidR="00BF55E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dni roboczych umotywowany protest.</w:t>
      </w:r>
    </w:p>
    <w:p w14:paraId="15CA44E2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czasu rozpatrzenia protestu postępowanie konkursowe zostaje zawieszone, chyba że z treści protestu wynika że jest on bezzasadny.</w:t>
      </w:r>
    </w:p>
    <w:p w14:paraId="0BC1608E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Komisja rozpatruje i rozstrzyga protest w ciągu 7 dni od dnia jego otrzymania i udziela pisemnej odpowiedzi oferentowi.</w:t>
      </w:r>
    </w:p>
    <w:p w14:paraId="14A1E1E2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Proces złożony po terminie nie jest rozpatrywany.</w:t>
      </w:r>
    </w:p>
    <w:p w14:paraId="21635AB8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Style w:val="Hipercze"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Informację o wniesionym proteście oraz jego rozstrzygnięciu niezwłocznie zamieszcza się na stronie </w:t>
      </w:r>
      <w:proofErr w:type="spellStart"/>
      <w:r>
        <w:rPr>
          <w:rFonts w:cstheme="minorHAnsi"/>
          <w:sz w:val="24"/>
          <w:szCs w:val="24"/>
        </w:rPr>
        <w:t>bip</w:t>
      </w:r>
      <w:proofErr w:type="spellEnd"/>
      <w:r>
        <w:rPr>
          <w:rFonts w:cstheme="minorHAnsi"/>
          <w:sz w:val="24"/>
          <w:szCs w:val="24"/>
        </w:rPr>
        <w:t xml:space="preserve"> SPZOZ Sławków: </w:t>
      </w:r>
      <w:hyperlink r:id="rId12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14:paraId="7B9C007C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</w:pPr>
      <w:r>
        <w:rPr>
          <w:rFonts w:cstheme="minorHAnsi"/>
          <w:sz w:val="24"/>
          <w:szCs w:val="24"/>
        </w:rPr>
        <w:t>Oferent ma prawo wniesienia do dyrektora SPZOZ Sławków umotywowanego odwołania dotyczące wyników  konkursu przed zawarciem umowy.</w:t>
      </w:r>
    </w:p>
    <w:p w14:paraId="2ACB855E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Odwołanie zostanie rozpatrzone przez dyrektora SPZOZ Sławków w ciągu 7 dni od daty złożenia .</w:t>
      </w:r>
    </w:p>
    <w:p w14:paraId="5CC8256A" w14:textId="77777777" w:rsidR="00417142" w:rsidRDefault="00417142" w:rsidP="00417142">
      <w:pPr>
        <w:pStyle w:val="Akapitzlist"/>
        <w:numPr>
          <w:ilvl w:val="0"/>
          <w:numId w:val="21"/>
        </w:numPr>
        <w:suppressAutoHyphens w:val="0"/>
        <w:spacing w:after="0"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Wniesienie odwołania wstrzymuje okres zawarcia umowy do czasu jego rozpatrzenia.</w:t>
      </w:r>
    </w:p>
    <w:p w14:paraId="05502B2E" w14:textId="77777777" w:rsidR="00417142" w:rsidRDefault="00417142" w:rsidP="00417142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6F9524C0" w14:textId="77777777" w:rsidR="00417142" w:rsidRDefault="00417142" w:rsidP="00417142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</w:p>
    <w:p w14:paraId="47AFDDEC" w14:textId="77777777" w:rsidR="00417142" w:rsidRDefault="00417142" w:rsidP="00417142">
      <w:pPr>
        <w:spacing w:line="360" w:lineRule="auto"/>
        <w:rPr>
          <w:rStyle w:val="Hipercze"/>
          <w:color w:val="000000" w:themeColor="text1"/>
          <w:u w:val="none"/>
        </w:rPr>
      </w:pPr>
    </w:p>
    <w:p w14:paraId="510DCAE6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07B2AD9A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F6F77FB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FBF3B92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103638BE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0D1854D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E52D96B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3EE3ADBF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A703A10" w14:textId="77777777" w:rsidR="00BF55E8" w:rsidRDefault="00BF55E8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40E19075" w14:textId="3F8D4A82" w:rsidR="00417142" w:rsidRDefault="00417142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Formularz Ofertowy</w:t>
      </w:r>
    </w:p>
    <w:p w14:paraId="286FBDA9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Konkurs ofert na udzielanie świadczeń zdrowotnych w zakresie:</w:t>
      </w:r>
    </w:p>
    <w:p w14:paraId="61CBB81C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udzielania …………………………………….</w:t>
      </w:r>
    </w:p>
    <w:p w14:paraId="5F630175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43BC5EF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Dane oferenta ( imię, nazwisko, adres i siedziba )</w:t>
      </w:r>
    </w:p>
    <w:p w14:paraId="34255943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17DE2780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Środki łączności:</w:t>
      </w:r>
    </w:p>
    <w:p w14:paraId="409E09E7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Telefon……………………………….</w:t>
      </w:r>
    </w:p>
    <w:p w14:paraId="09EEC9CC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e- mail…………………………………</w:t>
      </w:r>
    </w:p>
    <w:p w14:paraId="28C059A6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Numer wpisu do rejestru podmiotów wykonujących działalność leczniczą………………………….</w:t>
      </w:r>
    </w:p>
    <w:p w14:paraId="763BF42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Kwalifikacje zawodowe:</w:t>
      </w:r>
    </w:p>
    <w:p w14:paraId="7512FEA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4C0D96F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5626625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AF565C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34EFA1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7DDC416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1B85783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801F610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E498381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546AE7A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23A04428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6637118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FF69942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Oświadczam, ze do chwili obecnej posiadam ………….nie posiadam umowy z udzielającym zamówienie………………….</w:t>
      </w:r>
    </w:p>
    <w:p w14:paraId="72625642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419427A6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Proponuję należność za realizację świadczeń zdrowotnych:………………………….</w:t>
      </w:r>
    </w:p>
    <w:p w14:paraId="6BC1E6F1" w14:textId="77777777" w:rsidR="00417142" w:rsidRDefault="00417142" w:rsidP="00417142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 ,ze zapoznałem/łam  się z treścią ogłoszenia, Szczegółowymi Warunkami Konkursu Ofert , wzorem umowy i nie wnoszę zastrzeżeń.</w:t>
      </w:r>
    </w:p>
    <w:p w14:paraId="08C58B03" w14:textId="77777777" w:rsidR="00417142" w:rsidRDefault="00417142" w:rsidP="00417142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Oświadczam, że spełniam warunki do udzielania świadczeń zdrowotnych na warunkach podanych w Szczegółowych Warunkach Konkursu Ofert oraz w umowie.</w:t>
      </w:r>
    </w:p>
    <w:p w14:paraId="1D72B574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4A7E1EE" w14:textId="77777777" w:rsidR="00417142" w:rsidRDefault="00417142" w:rsidP="00417142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Zobowiązuję się do wykonywania usług objętych umową z należyta starannością i wymogami wiedzy medycznej, zgodnie z warunkami umieszczonymi w szczegółowych Warunkach Konkursu Ofert oraz w umowie. Zobowiązuję się do stosowania etyki lekarskiej. Zobowiązuję się do zawarcia umowy w terminie do 14 dni od daty rozstrzygnięcia postępowania konkursowego .</w:t>
      </w:r>
    </w:p>
    <w:p w14:paraId="4793498B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8792A6A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5B5D2B4D" w14:textId="29340079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……………………………….dnia……………………..2024r</w:t>
      </w:r>
    </w:p>
    <w:p w14:paraId="2053207C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30120406" w14:textId="77777777" w:rsidR="00417142" w:rsidRDefault="00417142" w:rsidP="00417142">
      <w:pPr>
        <w:spacing w:line="360" w:lineRule="auto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Podpis i pieczątka Przyjmującego Zamówienie.</w:t>
      </w:r>
    </w:p>
    <w:p w14:paraId="3E311EE4" w14:textId="77777777" w:rsidR="00417142" w:rsidRDefault="00417142" w:rsidP="00417142">
      <w:pPr>
        <w:pStyle w:val="Akapitzlist"/>
        <w:spacing w:line="360" w:lineRule="auto"/>
      </w:pPr>
    </w:p>
    <w:p w14:paraId="7D7AD9F4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D0870A1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77D5CE97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0636BAB" w14:textId="77777777" w:rsidR="00417142" w:rsidRDefault="00417142" w:rsidP="00417142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61265FDA" w14:textId="77777777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24D2AFD4" w14:textId="77777777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</w:p>
    <w:p w14:paraId="18381B25" w14:textId="4C885286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4 do Zarządzenia Dyrektora Samodzielnego Publicznego Zakładu Opieki Zdrowotnej w Sławkowie</w:t>
      </w:r>
    </w:p>
    <w:p w14:paraId="3B7611F7" w14:textId="2AA0D195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BF55E8">
        <w:rPr>
          <w:rFonts w:cstheme="minorHAnsi"/>
          <w:sz w:val="18"/>
          <w:szCs w:val="18"/>
        </w:rPr>
        <w:t>22/K/2024 z dnia 13.06.2024r</w:t>
      </w:r>
    </w:p>
    <w:p w14:paraId="3B9BFB0F" w14:textId="77777777" w:rsidR="00417142" w:rsidRDefault="00417142" w:rsidP="00417142">
      <w:pPr>
        <w:pStyle w:val="Default"/>
        <w:jc w:val="center"/>
        <w:rPr>
          <w:b/>
          <w:bCs/>
        </w:rPr>
      </w:pPr>
    </w:p>
    <w:p w14:paraId="69FB4F7B" w14:textId="77777777" w:rsidR="00417142" w:rsidRDefault="00417142" w:rsidP="00417142">
      <w:pPr>
        <w:pStyle w:val="Default"/>
        <w:jc w:val="center"/>
        <w:rPr>
          <w:b/>
          <w:bCs/>
        </w:rPr>
      </w:pPr>
    </w:p>
    <w:p w14:paraId="3AF8BF28" w14:textId="3B65E5B5" w:rsidR="00417142" w:rsidRDefault="002C364C" w:rsidP="00417142">
      <w:pPr>
        <w:pStyle w:val="Default"/>
        <w:spacing w:line="276" w:lineRule="auto"/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4F2A280B" wp14:editId="1E6C29AD">
            <wp:extent cx="5760720" cy="8213090"/>
            <wp:effectExtent l="0" t="0" r="0" b="0"/>
            <wp:docPr id="15710916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91608" name="Obraz 157109160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820E8" w14:textId="07759C7E" w:rsidR="002C364C" w:rsidRDefault="002C364C" w:rsidP="00417142">
      <w:pPr>
        <w:pStyle w:val="Default"/>
        <w:spacing w:line="276" w:lineRule="auto"/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460148E4" wp14:editId="47557688">
            <wp:extent cx="5760720" cy="8213090"/>
            <wp:effectExtent l="0" t="0" r="0" b="0"/>
            <wp:docPr id="84281953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19533" name="Obraz 84281953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F05B7" w14:textId="77777777" w:rsidR="002C364C" w:rsidRDefault="002C364C" w:rsidP="00417142">
      <w:pPr>
        <w:pStyle w:val="Default"/>
        <w:spacing w:line="276" w:lineRule="auto"/>
        <w:jc w:val="center"/>
      </w:pPr>
    </w:p>
    <w:p w14:paraId="436C2DD0" w14:textId="77777777" w:rsidR="002C364C" w:rsidRDefault="002C364C" w:rsidP="00417142">
      <w:pPr>
        <w:pStyle w:val="Default"/>
        <w:spacing w:line="276" w:lineRule="auto"/>
        <w:jc w:val="center"/>
      </w:pPr>
    </w:p>
    <w:p w14:paraId="62D26928" w14:textId="77777777" w:rsidR="002C364C" w:rsidRDefault="002C364C" w:rsidP="00417142">
      <w:pPr>
        <w:pStyle w:val="Default"/>
        <w:spacing w:line="276" w:lineRule="auto"/>
        <w:jc w:val="center"/>
      </w:pPr>
    </w:p>
    <w:p w14:paraId="73CA3DEA" w14:textId="24BD86D3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Nr 5 do Zarządzenia Dyrektora Samodzielnego Publicznego Zakładu Opieki Zdrowotnej w Sławkowie</w:t>
      </w:r>
    </w:p>
    <w:p w14:paraId="30B638CA" w14:textId="20A2BD9F" w:rsidR="00417142" w:rsidRDefault="00417142" w:rsidP="00417142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 </w:t>
      </w:r>
      <w:r w:rsidR="006F20D4">
        <w:rPr>
          <w:rFonts w:cstheme="minorHAnsi"/>
          <w:sz w:val="18"/>
          <w:szCs w:val="18"/>
        </w:rPr>
        <w:t>NR 22/K/2024 z dnia 13.06.2024r</w:t>
      </w:r>
    </w:p>
    <w:p w14:paraId="59AD5DBF" w14:textId="77777777" w:rsidR="00417142" w:rsidRDefault="00417142" w:rsidP="00417142">
      <w:pPr>
        <w:spacing w:line="360" w:lineRule="auto"/>
        <w:jc w:val="right"/>
        <w:rPr>
          <w:rStyle w:val="Hipercze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Sławków,…………………..</w:t>
      </w:r>
    </w:p>
    <w:p w14:paraId="6AF24359" w14:textId="77777777" w:rsidR="00417142" w:rsidRDefault="00417142" w:rsidP="00417142">
      <w:pPr>
        <w:spacing w:line="360" w:lineRule="auto"/>
        <w:jc w:val="right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6B0E9ACD" w14:textId="23E030D7" w:rsidR="00417142" w:rsidRDefault="00417142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  <w:t>Ogłoszenie o rozstrzygnięciu konkursu ofert na udzielanie świadczeń zdrowotnych w zakresie Pielęgniarki POZ</w:t>
      </w:r>
    </w:p>
    <w:p w14:paraId="2A5592D9" w14:textId="77777777" w:rsidR="00417142" w:rsidRDefault="00417142" w:rsidP="00417142">
      <w:pPr>
        <w:spacing w:line="360" w:lineRule="auto"/>
        <w:jc w:val="center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2FEF69B9" w14:textId="7F8890FE" w:rsidR="00417142" w:rsidRDefault="00417142" w:rsidP="00417142">
      <w:pPr>
        <w:spacing w:line="360" w:lineRule="auto"/>
        <w:jc w:val="center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Samodzielny Publiczny Zakład Opieki Zdrowotnej w Sławkowie ul. PCK 3, 41-260 Sławków informuje, że w konkursie ofert na udzielanie świadczeń zdrowotnych w zakresie Pielęgniarki  wybrano ofertę :</w:t>
      </w:r>
    </w:p>
    <w:p w14:paraId="0EB79E59" w14:textId="77777777" w:rsidR="00417142" w:rsidRDefault="00417142" w:rsidP="00417142">
      <w:pPr>
        <w:pStyle w:val="Akapitzlist"/>
        <w:numPr>
          <w:ilvl w:val="3"/>
          <w:numId w:val="24"/>
        </w:numPr>
        <w:suppressAutoHyphens w:val="0"/>
        <w:spacing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……………………………………</w:t>
      </w:r>
    </w:p>
    <w:p w14:paraId="35428264" w14:textId="77777777" w:rsidR="00417142" w:rsidRDefault="00417142" w:rsidP="00417142">
      <w:pPr>
        <w:pStyle w:val="Akapitzlist"/>
        <w:numPr>
          <w:ilvl w:val="3"/>
          <w:numId w:val="24"/>
        </w:numPr>
        <w:suppressAutoHyphens w:val="0"/>
        <w:spacing w:after="0" w:line="360" w:lineRule="auto"/>
        <w:contextualSpacing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Hipercze"/>
          <w:rFonts w:cstheme="minorHAnsi"/>
          <w:color w:val="000000" w:themeColor="text1"/>
          <w:sz w:val="24"/>
          <w:szCs w:val="24"/>
          <w:u w:val="none"/>
        </w:rPr>
        <w:t>…………………………………..</w:t>
      </w:r>
    </w:p>
    <w:p w14:paraId="539109CC" w14:textId="77777777" w:rsidR="00417142" w:rsidRDefault="00417142" w:rsidP="00417142">
      <w:pPr>
        <w:spacing w:line="360" w:lineRule="auto"/>
        <w:ind w:left="2520"/>
        <w:rPr>
          <w:rStyle w:val="Hipercze"/>
          <w:rFonts w:cstheme="minorHAnsi"/>
          <w:color w:val="000000" w:themeColor="text1"/>
          <w:sz w:val="24"/>
          <w:szCs w:val="24"/>
          <w:u w:val="none"/>
        </w:rPr>
      </w:pPr>
    </w:p>
    <w:p w14:paraId="7E31BE48" w14:textId="77777777" w:rsidR="00417142" w:rsidRDefault="00417142" w:rsidP="00417142">
      <w:pPr>
        <w:spacing w:line="360" w:lineRule="auto"/>
        <w:rPr>
          <w:rStyle w:val="Hipercze"/>
          <w:rFonts w:cstheme="minorHAnsi"/>
          <w:b/>
          <w:bCs/>
          <w:color w:val="000000" w:themeColor="text1"/>
          <w:sz w:val="24"/>
          <w:szCs w:val="24"/>
          <w:u w:val="none"/>
        </w:rPr>
      </w:pPr>
    </w:p>
    <w:p w14:paraId="555DD4EE" w14:textId="77777777" w:rsidR="00417142" w:rsidRDefault="00417142" w:rsidP="00417142">
      <w:pPr>
        <w:pStyle w:val="Akapitzlist"/>
        <w:spacing w:line="360" w:lineRule="auto"/>
      </w:pPr>
    </w:p>
    <w:p w14:paraId="0BBE8335" w14:textId="77777777" w:rsidR="00417142" w:rsidRDefault="00417142" w:rsidP="00417142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26BC4C71" w14:textId="77777777" w:rsidR="00417142" w:rsidRDefault="00417142" w:rsidP="00417142">
      <w:pPr>
        <w:pStyle w:val="Akapitzlist"/>
        <w:spacing w:line="360" w:lineRule="auto"/>
        <w:ind w:left="2160"/>
        <w:rPr>
          <w:rFonts w:cstheme="minorHAnsi"/>
          <w:sz w:val="24"/>
          <w:szCs w:val="24"/>
        </w:rPr>
      </w:pPr>
    </w:p>
    <w:p w14:paraId="20CD49C5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7E93BF50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051F5B79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1F04EABB" w14:textId="77777777" w:rsidR="00417142" w:rsidRDefault="00417142" w:rsidP="00417142">
      <w:pPr>
        <w:spacing w:line="360" w:lineRule="auto"/>
        <w:rPr>
          <w:rFonts w:cstheme="minorHAnsi"/>
          <w:sz w:val="24"/>
          <w:szCs w:val="24"/>
        </w:rPr>
      </w:pPr>
    </w:p>
    <w:p w14:paraId="1AADBD23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63D99D8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43BACD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62215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345C4EA" w14:textId="77777777" w:rsidR="00686721" w:rsidRDefault="00686721" w:rsidP="00417142">
      <w:pPr>
        <w:jc w:val="center"/>
        <w:rPr>
          <w:rFonts w:cstheme="minorHAnsi"/>
          <w:sz w:val="18"/>
          <w:szCs w:val="18"/>
        </w:rPr>
      </w:pPr>
    </w:p>
    <w:p w14:paraId="60A4E7E8" w14:textId="282F8D20" w:rsidR="00417142" w:rsidRDefault="00417142" w:rsidP="00417142">
      <w:pPr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cstheme="minorHAnsi"/>
          <w:sz w:val="18"/>
          <w:szCs w:val="18"/>
        </w:rPr>
        <w:lastRenderedPageBreak/>
        <w:t xml:space="preserve">Załącznik Nr 6 do Zarządzenia  Dyrektora Samodzielnego Publicznego Zakładu Opieki Zdrowotnej w Sławkowie  lek. Aleksandry Mura  NR </w:t>
      </w:r>
      <w:r w:rsidR="006F20D4">
        <w:rPr>
          <w:rFonts w:cstheme="minorHAnsi"/>
          <w:sz w:val="18"/>
          <w:szCs w:val="18"/>
        </w:rPr>
        <w:t>22/K/2024 z dnia 13.06.2024r</w:t>
      </w:r>
    </w:p>
    <w:p w14:paraId="31619410" w14:textId="77777777" w:rsidR="00417142" w:rsidRDefault="00417142" w:rsidP="00417142">
      <w:pPr>
        <w:rPr>
          <w:rFonts w:cstheme="minorHAnsi"/>
          <w:sz w:val="24"/>
          <w:szCs w:val="24"/>
        </w:rPr>
      </w:pPr>
    </w:p>
    <w:p w14:paraId="0779E90E" w14:textId="7C8C6937" w:rsidR="00417142" w:rsidRDefault="00417142" w:rsidP="00417142">
      <w:pPr>
        <w:rPr>
          <w:rFonts w:cstheme="minorHAnsi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3C0A2B6" wp14:editId="5F528A3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6A358" w14:textId="77777777" w:rsidR="00417142" w:rsidRDefault="00417142" w:rsidP="0041714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7512E1" w14:textId="77777777" w:rsidR="00417142" w:rsidRDefault="00417142" w:rsidP="0041714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16620627" w14:textId="77777777" w:rsidR="00417142" w:rsidRDefault="00417142" w:rsidP="0041714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0A2B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0;margin-top:3.7pt;width:212.4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5C6A358" w14:textId="77777777" w:rsidR="00417142" w:rsidRDefault="00417142" w:rsidP="0041714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7512E1" w14:textId="77777777" w:rsidR="00417142" w:rsidRDefault="00417142" w:rsidP="0041714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16620627" w14:textId="77777777" w:rsidR="00417142" w:rsidRDefault="00417142" w:rsidP="00417142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202EF34A" wp14:editId="7647128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A2B5A" w14:textId="77777777" w:rsidR="00417142" w:rsidRDefault="00417142" w:rsidP="0041714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675DCB7F" w14:textId="77777777" w:rsidR="00417142" w:rsidRDefault="00417142" w:rsidP="0041714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1454C2FF" w14:textId="77777777" w:rsidR="00417142" w:rsidRDefault="00417142" w:rsidP="0041714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EF34A" id="Pole tekstowe 3" o:spid="_x0000_s1027" type="#_x0000_t202" style="position:absolute;margin-left:268.4pt;margin-top:3.6pt;width:192.2pt;height:51.5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" filled="f" stroked="f">
                <v:textbox>
                  <w:txbxContent>
                    <w:p w14:paraId="1BFA2B5A" w14:textId="77777777" w:rsidR="00417142" w:rsidRDefault="00417142" w:rsidP="0041714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675DCB7F" w14:textId="77777777" w:rsidR="00417142" w:rsidRDefault="00417142" w:rsidP="0041714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1454C2FF" w14:textId="77777777" w:rsidR="00417142" w:rsidRDefault="00417142" w:rsidP="00417142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EE7D40" w14:textId="77777777" w:rsidR="00417142" w:rsidRDefault="00417142" w:rsidP="00417142">
      <w:pPr>
        <w:rPr>
          <w:rFonts w:cstheme="minorHAnsi"/>
          <w:i/>
          <w:iCs/>
          <w:sz w:val="24"/>
          <w:szCs w:val="24"/>
        </w:rPr>
      </w:pPr>
    </w:p>
    <w:p w14:paraId="5A47DECF" w14:textId="77777777" w:rsidR="00417142" w:rsidRDefault="00417142" w:rsidP="00417142">
      <w:pPr>
        <w:rPr>
          <w:rFonts w:cstheme="minorHAnsi"/>
          <w:sz w:val="24"/>
          <w:szCs w:val="24"/>
        </w:rPr>
      </w:pPr>
    </w:p>
    <w:p w14:paraId="123B8E08" w14:textId="77777777" w:rsidR="00417142" w:rsidRDefault="00417142" w:rsidP="0041714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UMOWA O PRACĘ NA OKRES PRÓBNY</w:t>
      </w:r>
    </w:p>
    <w:p w14:paraId="11C492CA" w14:textId="77777777" w:rsidR="00417142" w:rsidRDefault="00417142" w:rsidP="0041714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3D40069B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 …………………………………… pomiędzy:</w:t>
      </w:r>
    </w:p>
    <w:p w14:paraId="5C4A3D20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717E625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AE4D409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17A738C2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zamieszkała/</w:t>
      </w:r>
      <w:proofErr w:type="spellStart"/>
      <w:r>
        <w:rPr>
          <w:rFonts w:cstheme="minorHAnsi"/>
          <w:sz w:val="24"/>
          <w:szCs w:val="24"/>
        </w:rPr>
        <w:t>ym</w:t>
      </w:r>
      <w:proofErr w:type="spellEnd"/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14:paraId="05393C01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okres próbny od …………………………… do …………………………… .</w:t>
      </w:r>
    </w:p>
    <w:p w14:paraId="7FBF9773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7422139B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Strony ustalają następujące warunki zatrudnienia:</w:t>
      </w:r>
    </w:p>
    <w:p w14:paraId="5A5712D3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rodzaj wykonywanej pracy:</w:t>
      </w:r>
    </w:p>
    <w:p w14:paraId="597A09AF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9D26108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miejsce wykonywania pracy:</w:t>
      </w:r>
    </w:p>
    <w:p w14:paraId="56E13D4E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9F9CB88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wymiar czasu pracy:</w:t>
      </w:r>
    </w:p>
    <w:p w14:paraId="1F01CCFE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321E2AC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wynagrodzenie</w:t>
      </w:r>
    </w:p>
    <w:p w14:paraId="6601B560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A981C5B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inne warunki zatrudnienia</w:t>
      </w:r>
    </w:p>
    <w:p w14:paraId="6884D242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A8309D7" w14:textId="77777777" w:rsidR="00417142" w:rsidRDefault="00417142" w:rsidP="0041714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201D4B1C" w14:textId="77777777" w:rsidR="00417142" w:rsidRDefault="00417142" w:rsidP="0041714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1ED72806" w14:textId="77777777" w:rsidR="00417142" w:rsidRDefault="00417142" w:rsidP="0041714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Termin rozpoczęcia pracy ……………………………………… .</w:t>
      </w:r>
    </w:p>
    <w:p w14:paraId="3F272028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5B097E4A" w14:textId="2E0F6582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4382930" wp14:editId="44C3FEB6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54D86" w14:textId="77777777" w:rsidR="00417142" w:rsidRDefault="00417142" w:rsidP="0041714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18FBEC8B" w14:textId="77777777" w:rsidR="00417142" w:rsidRDefault="00417142" w:rsidP="0041714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13AE4254" w14:textId="77777777" w:rsidR="00417142" w:rsidRDefault="00417142" w:rsidP="0041714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2930" id="Pole tekstowe 2" o:spid="_x0000_s1028" type="#_x0000_t202" style="position:absolute;margin-left:268.15pt;margin-top:15.55pt;width:192.15pt;height:4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54854D86" w14:textId="77777777" w:rsidR="00417142" w:rsidRDefault="00417142" w:rsidP="0041714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18FBEC8B" w14:textId="77777777" w:rsidR="00417142" w:rsidRDefault="00417142" w:rsidP="0041714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13AE4254" w14:textId="77777777" w:rsidR="00417142" w:rsidRDefault="00417142" w:rsidP="00417142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990DEF8" wp14:editId="473114BC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0A6C9" w14:textId="77777777" w:rsidR="00417142" w:rsidRDefault="00417142" w:rsidP="0041714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475B3301" w14:textId="77777777" w:rsidR="00417142" w:rsidRDefault="00417142" w:rsidP="0041714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10C079DE" w14:textId="77777777" w:rsidR="00417142" w:rsidRDefault="00417142" w:rsidP="00417142">
                            <w:pPr>
                              <w:rPr>
                                <w:rFonts w:asciiTheme="minorHAnsi" w:hAnsiTheme="minorHAnsi" w:cstheme="minorBid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0DEF8" id="Pole tekstowe 1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0B90A6C9" w14:textId="77777777" w:rsidR="00417142" w:rsidRDefault="00417142" w:rsidP="0041714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475B3301" w14:textId="77777777" w:rsidR="00417142" w:rsidRDefault="00417142" w:rsidP="0041714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10C079DE" w14:textId="77777777" w:rsidR="00417142" w:rsidRDefault="00417142" w:rsidP="00417142">
                      <w:pPr>
                        <w:rPr>
                          <w:rFonts w:asciiTheme="minorHAnsi" w:hAnsiTheme="minorHAnsi" w:cs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3EBBF8" w14:textId="77777777" w:rsidR="00417142" w:rsidRDefault="00417142" w:rsidP="0041714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7FBDDFD3" w14:textId="77777777" w:rsidR="00417142" w:rsidRDefault="00417142" w:rsidP="00417142">
      <w:pPr>
        <w:rPr>
          <w:rFonts w:cstheme="minorHAnsi"/>
          <w:sz w:val="24"/>
          <w:szCs w:val="24"/>
        </w:rPr>
      </w:pPr>
    </w:p>
    <w:p w14:paraId="32408D7A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80437B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0A9AE6F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895AFC3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84CB1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6F3559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5E7FEF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5EBD2E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48C60E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6D8968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D3D235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D80874E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D3B3F8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AC1C04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FBBA702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D02E499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3089880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CF34F3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72F2EF0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8286CF4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1E89639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2D7CA6B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7D502D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79AF01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43B9F57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5CAE9D" w14:textId="03B363AF" w:rsidR="00417142" w:rsidRDefault="00417142" w:rsidP="00417142">
      <w:pPr>
        <w:spacing w:line="240" w:lineRule="auto"/>
        <w:jc w:val="center"/>
        <w:rPr>
          <w:rFonts w:asciiTheme="minorHAnsi" w:eastAsiaTheme="minorHAnsi" w:hAnsiTheme="minorHAnsi"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3 do Zarządzenia  Dyrektora Samodzielnego Publicznego Zakładu Opieki Zdrowotnej w Sławkowie</w:t>
      </w:r>
    </w:p>
    <w:p w14:paraId="04A386FE" w14:textId="51861F8C" w:rsidR="00417142" w:rsidRDefault="00417142" w:rsidP="00417142">
      <w:pPr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cstheme="minorHAnsi"/>
          <w:sz w:val="18"/>
          <w:szCs w:val="18"/>
        </w:rPr>
        <w:t xml:space="preserve"> lek. Aleksandry Mura Nr </w:t>
      </w:r>
      <w:r w:rsidR="006F20D4">
        <w:rPr>
          <w:rFonts w:cstheme="minorHAnsi"/>
          <w:sz w:val="18"/>
          <w:szCs w:val="18"/>
        </w:rPr>
        <w:t>22/K/2024 z dnia 13.06.2024r</w:t>
      </w:r>
    </w:p>
    <w:p w14:paraId="107E7C78" w14:textId="77777777" w:rsidR="00417142" w:rsidRDefault="00417142" w:rsidP="004171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Wzór umowy</w:t>
      </w:r>
    </w:p>
    <w:p w14:paraId="5F79B1ED" w14:textId="77777777" w:rsidR="00417142" w:rsidRDefault="00417142" w:rsidP="004171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 realizację świadczeń – pielęgniarka POZ </w:t>
      </w:r>
    </w:p>
    <w:p w14:paraId="5AABC2FD" w14:textId="77777777" w:rsidR="00417142" w:rsidRDefault="00417142" w:rsidP="0041714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644159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zawarta w Sławkowie, w dniu….. pomiędzy:</w:t>
      </w:r>
    </w:p>
    <w:p w14:paraId="432BBA37" w14:textId="77777777" w:rsidR="00417142" w:rsidRDefault="00417142" w:rsidP="00417142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Samodzielnym Publicznym Zakładem Opieki Zdrowotnej w Sławkowie, 42-600 Będzin, ul. PCK 3, wpisanym  do rejestru stowarzyszeń, innych organizacji społecznych i zawodowych, fundacji publicznych zakładów opieki zdrowotnej w Sądzie Rejonowym w Katowicach Wydział VIII Gospodarczy Krajowego Rejestru Sądowego Nr KRS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0000003414, </w:t>
      </w:r>
      <w:r>
        <w:rPr>
          <w:rFonts w:asciiTheme="minorHAnsi" w:hAnsiTheme="minorHAnsi" w:cstheme="minorHAnsi"/>
          <w:color w:val="000000"/>
          <w:sz w:val="24"/>
          <w:szCs w:val="24"/>
        </w:rPr>
        <w:t>NIP: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  <w:t xml:space="preserve">6371943704,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REGON: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  <w:t>35627756200000</w:t>
      </w:r>
    </w:p>
    <w:p w14:paraId="7F93A35F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</w:rPr>
        <w:t xml:space="preserve">reprezentowanym przez: </w:t>
      </w:r>
    </w:p>
    <w:p w14:paraId="5DEF7A15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 kontrasygnacie księgowej – </w:t>
      </w:r>
    </w:p>
    <w:p w14:paraId="472B5A29" w14:textId="77777777" w:rsidR="00417142" w:rsidRDefault="00417142" w:rsidP="0041714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zwanym dalej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„Udzielającym Zamówienia” </w:t>
      </w:r>
    </w:p>
    <w:p w14:paraId="652EAB43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4A6D1769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Panią ……………………………………………………..</w:t>
      </w:r>
    </w:p>
    <w:p w14:paraId="5627EA77" w14:textId="77777777" w:rsidR="00417142" w:rsidRDefault="00417142" w:rsidP="00417142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zwaną dalej „</w:t>
      </w:r>
      <w:r>
        <w:rPr>
          <w:rFonts w:asciiTheme="minorHAnsi" w:hAnsiTheme="minorHAnsi" w:cstheme="minorHAnsi"/>
          <w:b/>
          <w:sz w:val="24"/>
          <w:szCs w:val="24"/>
        </w:rPr>
        <w:t>Przyjmującym Zamówienie</w:t>
      </w:r>
      <w:r>
        <w:rPr>
          <w:rFonts w:asciiTheme="minorHAnsi" w:hAnsiTheme="minorHAnsi" w:cstheme="minorHAnsi"/>
          <w:sz w:val="24"/>
          <w:szCs w:val="24"/>
        </w:rPr>
        <w:t>”,</w:t>
      </w:r>
    </w:p>
    <w:p w14:paraId="545AB078" w14:textId="77777777" w:rsidR="00417142" w:rsidRDefault="00417142" w:rsidP="00417142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Umowa zostaje zawarta na podstawie art. 26 ust.1, 3 ustawy z dnia 15 kwietnia 2011 roku                             o działalności leczniczej (Dz.U. z 2022 r., poz. 633 ze zm.).</w:t>
      </w:r>
    </w:p>
    <w:p w14:paraId="3630D23F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  <w:lang w:eastAsia="ar-SA"/>
        </w:rPr>
      </w:pPr>
    </w:p>
    <w:p w14:paraId="09FE8EE3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Postanowienia ogólne</w:t>
      </w:r>
    </w:p>
    <w:p w14:paraId="05BC3F55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</w:t>
      </w:r>
    </w:p>
    <w:p w14:paraId="21D66171" w14:textId="77777777" w:rsidR="00417142" w:rsidRDefault="00417142" w:rsidP="00417142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Udzielający Zamówienia zleca udzielanie porad pielęgniarskich oraz szczepień ochronnych  pacjentom zadeklarowanym do SPZOZ Sławków . </w:t>
      </w:r>
    </w:p>
    <w:p w14:paraId="3865036B" w14:textId="77777777" w:rsidR="00417142" w:rsidRDefault="00417142" w:rsidP="00417142">
      <w:pPr>
        <w:numPr>
          <w:ilvl w:val="0"/>
          <w:numId w:val="25"/>
        </w:numPr>
        <w:spacing w:after="0" w:line="276" w:lineRule="auto"/>
        <w:ind w:left="300" w:hanging="3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ramach realizacji przedmiotu umowy Przyjmujący Zamówienie zobowiązany jest </w:t>
      </w:r>
      <w:r>
        <w:rPr>
          <w:rFonts w:asciiTheme="minorHAnsi" w:hAnsiTheme="minorHAnsi" w:cstheme="minorHAnsi"/>
          <w:sz w:val="24"/>
          <w:szCs w:val="24"/>
        </w:rPr>
        <w:br/>
        <w:t xml:space="preserve">w szczególności do: </w:t>
      </w:r>
    </w:p>
    <w:p w14:paraId="4E6DC27F" w14:textId="77777777" w:rsidR="00484C9F" w:rsidRPr="00B34CCB" w:rsidRDefault="00484C9F" w:rsidP="00484C9F">
      <w:pPr>
        <w:pStyle w:val="Akapitzlist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Opieka medyczna nad pacjentem,</w:t>
      </w:r>
    </w:p>
    <w:p w14:paraId="63CB7227" w14:textId="77777777" w:rsidR="00484C9F" w:rsidRPr="00B34CCB" w:rsidRDefault="00484C9F" w:rsidP="00484C9F">
      <w:pPr>
        <w:pStyle w:val="Akapitzlist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Udzielanie pomocy medycznej zgodnie z posiadanymi kwalifikacjami oraz doświadczeniem,</w:t>
      </w:r>
    </w:p>
    <w:p w14:paraId="0EE73137" w14:textId="77777777" w:rsidR="00484C9F" w:rsidRPr="00B34CCB" w:rsidRDefault="00484C9F" w:rsidP="00484C9F">
      <w:pPr>
        <w:pStyle w:val="Akapitzlist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Prowadzenie dokumentacji medycznej ,</w:t>
      </w:r>
    </w:p>
    <w:p w14:paraId="5657C5CC" w14:textId="77777777" w:rsidR="00484C9F" w:rsidRPr="00B34CCB" w:rsidRDefault="00484C9F" w:rsidP="00484C9F">
      <w:pPr>
        <w:pStyle w:val="Akapitzlist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Współpraca z pracownikami SPZOZ Sławków</w:t>
      </w:r>
    </w:p>
    <w:p w14:paraId="004C1382" w14:textId="77777777" w:rsidR="00484C9F" w:rsidRPr="00B34CCB" w:rsidRDefault="00484C9F" w:rsidP="00484C9F">
      <w:pPr>
        <w:pStyle w:val="Akapitzlist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34CCB">
        <w:rPr>
          <w:rFonts w:asciiTheme="minorHAnsi" w:hAnsiTheme="minorHAnsi" w:cstheme="minorHAnsi"/>
          <w:bCs/>
          <w:sz w:val="24"/>
          <w:szCs w:val="24"/>
        </w:rPr>
        <w:t>Sporządzanie sprawozdań:</w:t>
      </w:r>
    </w:p>
    <w:p w14:paraId="52FF3952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46D628" w14:textId="77777777" w:rsidR="00417142" w:rsidRDefault="00417142" w:rsidP="00417142">
      <w:pPr>
        <w:numPr>
          <w:ilvl w:val="0"/>
          <w:numId w:val="25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Przyjmujący Zamówienie realizuje przedmiot umowy w dniach ………………………..</w:t>
      </w:r>
    </w:p>
    <w:p w14:paraId="4C928E6D" w14:textId="77777777" w:rsidR="00417142" w:rsidRDefault="00417142" w:rsidP="00417142">
      <w:pPr>
        <w:numPr>
          <w:ilvl w:val="0"/>
          <w:numId w:val="25"/>
        </w:numPr>
        <w:spacing w:before="120" w:after="120" w:line="276" w:lineRule="auto"/>
        <w:ind w:left="300" w:hanging="30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przyjmuje zlecenie wykonania świadczeń każdorazowo w placówce Samodzielnego Publicznego Zakładu Opieki Zdrowotnej w Sławkowie. </w:t>
      </w:r>
    </w:p>
    <w:p w14:paraId="2D6ED9E5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Postanowienia szczegółowe</w:t>
      </w:r>
    </w:p>
    <w:p w14:paraId="10A9E80E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61382DF6" w14:textId="77777777" w:rsidR="00417142" w:rsidRDefault="00417142" w:rsidP="00417142">
      <w:pPr>
        <w:numPr>
          <w:ilvl w:val="0"/>
          <w:numId w:val="27"/>
        </w:numPr>
        <w:tabs>
          <w:tab w:val="clear" w:pos="0"/>
          <w:tab w:val="num" w:pos="-360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zobowiązuje się do realizacji przedmiotu umowy stosownie do zapisów § 1. </w:t>
      </w:r>
    </w:p>
    <w:p w14:paraId="43481E25" w14:textId="77777777" w:rsidR="00417142" w:rsidRDefault="00417142" w:rsidP="00417142">
      <w:pPr>
        <w:numPr>
          <w:ilvl w:val="0"/>
          <w:numId w:val="27"/>
        </w:num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oświadcza, że posiada odpowiednie kwalifikacje zawodowe do realizacji przedmiotu umowy. </w:t>
      </w:r>
    </w:p>
    <w:p w14:paraId="40B93ADF" w14:textId="77777777" w:rsidR="00417142" w:rsidRDefault="00417142" w:rsidP="00417142">
      <w:pPr>
        <w:numPr>
          <w:ilvl w:val="0"/>
          <w:numId w:val="27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oświadcza, że posiada aktualne orzeczenie lekarza medycyny pracy oraz ubezpieczenie odpowiedzialności cywilnej stosownie do obowiązujących w tym zakresie przepisów. Kopia ubezpieczenia stanowi załącznik niniejszej umowy. Przyjmujący Zamówienie zobowiązany jest do każdorazowego przedłożenia aktualnej polisy OC po jej zakończeniu lub zmianie. </w:t>
      </w:r>
    </w:p>
    <w:p w14:paraId="1D145727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3</w:t>
      </w:r>
    </w:p>
    <w:p w14:paraId="30603A5A" w14:textId="77777777" w:rsidR="00417142" w:rsidRDefault="00417142" w:rsidP="00417142">
      <w:pPr>
        <w:numPr>
          <w:ilvl w:val="0"/>
          <w:numId w:val="28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Udzielający Zamówienia zobowiązuje się do udostępnienia Przyjmującemu Zamówienie pomieszczeń do realizacji przedmiotu umowy.</w:t>
      </w:r>
    </w:p>
    <w:p w14:paraId="76AB5799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4</w:t>
      </w:r>
    </w:p>
    <w:p w14:paraId="264C7EAC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Przyjmujący Zamówienie oświadcza, że znane są mu obowiązujące przepisy prawa w zakresie przetwarzania i ochrony danych osobowych, w tym regulacje Rozporządzenia Parlamentu Europejskiego i Rady (UE) 2016/679 z dnia 27 kwietnia 2016 r. w sprawie ochrony osób fizycznych w związku z przetwarzaniem danych osobowych i w sprawie swobodnego przepływu takich danych (ogólne rozporządzenie o ochronie danych) oraz ustawy z dnia 10 maja 2018 r o ochronie danych osobowych, w szczególności zasady przetwarzania danych osobowych: zgodność z prawem, rzetelność, przejrzystość, ograniczenie celu, minimalizacja danych, prawidłowość, ograniczenie przechowywania, integralność i poufność.</w:t>
      </w:r>
    </w:p>
    <w:p w14:paraId="5FA44A26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Strony są zgodne, że:</w:t>
      </w:r>
    </w:p>
    <w:p w14:paraId="3CBD8074" w14:textId="77777777" w:rsidR="00417142" w:rsidRDefault="00417142" w:rsidP="00417142">
      <w:pPr>
        <w:widowControl w:val="0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realizacja niniejszej umowy wiąże się z dokonywaniem na danych osobowych, w stosunku do których administratorem jest Udzielający Zamówienia - w szczególności na danych osobowych pacjentów (zwykłych i szczególnej kategorii) - operacji przetwarzania tych danych;</w:t>
      </w:r>
    </w:p>
    <w:p w14:paraId="4CF5A427" w14:textId="77777777" w:rsidR="00417142" w:rsidRDefault="00417142" w:rsidP="00417142">
      <w:pPr>
        <w:widowControl w:val="0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cele i sposoby przetwarzania danych osobowych określa Udzielający Zamówienia a Przyjmujący Zamówienie będzie przetwarzać dane z upoważnienia Udzielającego Zamówienie i wyłącznie na jego polecenie, przy czym za polecenie Strony uznają zapisy niniejszej umowy oraz regulacje wewnętrzne Udzielającego Zamówienie zawarte w szczególności w zarządzeniach, poleceniach służbowych, procedurach i instrukcjach.</w:t>
      </w:r>
    </w:p>
    <w:p w14:paraId="06A746FC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Przyjmujący zamówienie zobowiązuje się do:</w:t>
      </w:r>
    </w:p>
    <w:p w14:paraId="5A5AEAB7" w14:textId="77777777" w:rsidR="00417142" w:rsidRDefault="00417142" w:rsidP="00417142">
      <w:pPr>
        <w:widowControl w:val="0"/>
        <w:numPr>
          <w:ilvl w:val="0"/>
          <w:numId w:val="3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zapoznania się przed przystąpieniem do świadczenia usług, o których mowa w umowie, </w:t>
      </w:r>
      <w:r>
        <w:rPr>
          <w:rFonts w:asciiTheme="minorHAnsi" w:hAnsiTheme="minorHAnsi" w:cstheme="minorHAnsi"/>
          <w:sz w:val="24"/>
          <w:szCs w:val="24"/>
        </w:rPr>
        <w:lastRenderedPageBreak/>
        <w:t>z przepisami wewnętrznymi Udzielającego Zamówienie dotyczącymi wdrożonych organizacyjnych i technicznych środków ochrony danych osobowych - w tym celu Udzielający Zamówienia udostępnia Przyjmującemu Zamówienie materiały szkoleniowe w wersji papierowej a także zapewnia mu  odbycie szkolenia  z zakresu Ochrony Danych Osobowych;</w:t>
      </w:r>
    </w:p>
    <w:p w14:paraId="6CEB5F05" w14:textId="77777777" w:rsidR="00417142" w:rsidRDefault="00417142" w:rsidP="00417142">
      <w:pPr>
        <w:widowControl w:val="0"/>
        <w:numPr>
          <w:ilvl w:val="0"/>
          <w:numId w:val="3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przetwarzania danych osobowych w sposób zapewniający ich odpowiednie bezpieczeństwo, w tym ochronę przed niedozwolonym lub niezgodnym z prawem przetwarzaniem oraz przypadkową utratą, zniszczeniem lub uszkodzeniem, w szczególności przez stosowanie wdrożonych przez Udzielającego Zamówienie organizacyjnych i technicznych środków ochrony danych, a także niezwłocznego reagowania na zdarzenia mogące mieć wpływ na bezpieczeństwo danych (incydenty) i zgłaszania ich Udzielającemu Zamówienie;</w:t>
      </w:r>
    </w:p>
    <w:p w14:paraId="1CA93C47" w14:textId="77777777" w:rsidR="00417142" w:rsidRDefault="00417142" w:rsidP="00417142">
      <w:pPr>
        <w:widowControl w:val="0"/>
        <w:numPr>
          <w:ilvl w:val="0"/>
          <w:numId w:val="31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zachowania tajemnicy w stosunku do wszelkich danych osobowych przetwarzanych w związku z realizacją niniejszej umowy oraz sposobów zabezpieczeń tych danych stosowanych przez Udzielającego Zamówienie zarówno w trakcie realizacji niniejszej umowy, jak i po ustaniu jej obowiązywania.</w:t>
      </w:r>
    </w:p>
    <w:p w14:paraId="237A3434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Udzielający Zamówienia upoważnia niniejszym Przyjmującego Zamówienie do przetwarzania danych osobowych w zakresie niezbędnym do prawidłowej realizacji niniejszej umowy. Szczegółowy zakres upoważnienia i przysługujących Przyjmującemu Zamówienie uprawnień reguluje rola użytkownika w systemie przetwarzania informacji określona w przepisach wewnętrznych Udzielającego Zamówienia adekwatna do zakresu usług objętych umową. Upoważnienie wygasa z chwilą ustania obowiązywania niniejszej umowy i skutkuje odebraniem nadanych uprawnień.</w:t>
      </w:r>
    </w:p>
    <w:p w14:paraId="22318283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Naruszenie przez Przyjmującego Zamówienie postanowień umowy lub obowiązujących przepisów prawa z zakresu ochrony danych osobowych stanowi podstawę do wypowiedzenia umowy.</w:t>
      </w:r>
    </w:p>
    <w:p w14:paraId="6068AA56" w14:textId="77777777" w:rsidR="00417142" w:rsidRDefault="00417142" w:rsidP="00417142">
      <w:pPr>
        <w:widowControl w:val="0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Theme="minorHAnsi" w:hAnsiTheme="minorHAnsi" w:cstheme="minorHAnsi"/>
          <w:color w:val="FF420E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ponosi pełną odpowiedzialność za szkody poniesione przez Udzielającego Zamówienie w wyniku niezgodnego z umową lub przepisami prawa przetwarzania danych osobowych. </w:t>
      </w:r>
      <w:r>
        <w:rPr>
          <w:rFonts w:asciiTheme="minorHAnsi" w:hAnsiTheme="minorHAnsi" w:cstheme="minorHAnsi"/>
          <w:color w:val="FF420E"/>
          <w:sz w:val="24"/>
          <w:szCs w:val="24"/>
        </w:rPr>
        <w:t xml:space="preserve"> </w:t>
      </w:r>
    </w:p>
    <w:p w14:paraId="2A5BA1C6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5</w:t>
      </w:r>
    </w:p>
    <w:p w14:paraId="1859FE6D" w14:textId="77777777" w:rsidR="00417142" w:rsidRDefault="00417142" w:rsidP="00417142">
      <w:pPr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współpracy Przyjmującego Zamówienie z Udzielającym Zamówienie określają stosowne regulaminy oraz zarządzenia obowiązujące u Udzielającego Zamówienia, których Przyjmujący Zamówienie zobowiązuje się przestrzegać.</w:t>
      </w:r>
    </w:p>
    <w:p w14:paraId="4F8258BD" w14:textId="77777777" w:rsidR="00417142" w:rsidRDefault="00417142" w:rsidP="00417142">
      <w:pPr>
        <w:numPr>
          <w:ilvl w:val="0"/>
          <w:numId w:val="32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Przyjmujący Zamówienie zobowiązany jest do zapoznania się z treścią wewnątrzzakładowych przepisów obowiązujących u Udzielającego Zamówienia w tym także do przepisów BHP oraz p/</w:t>
      </w:r>
      <w:proofErr w:type="spellStart"/>
      <w:r>
        <w:rPr>
          <w:rFonts w:asciiTheme="minorHAnsi" w:hAnsiTheme="minorHAnsi" w:cstheme="minorHAnsi"/>
          <w:sz w:val="24"/>
          <w:szCs w:val="24"/>
        </w:rPr>
        <w:t>poż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Przyjmujący Zamówienie zobowiązuje się do posiadania aktualnego przeszkolenia z zakresu BHP. </w:t>
      </w:r>
    </w:p>
    <w:p w14:paraId="56932CE4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2E05AF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6</w:t>
      </w:r>
    </w:p>
    <w:p w14:paraId="6B9D0920" w14:textId="77777777" w:rsidR="00417142" w:rsidRDefault="00417142" w:rsidP="00417142">
      <w:pPr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Przyjmujący Zamówienie zobowiązuje się do rzetelnego realizowania przedmiotu umowy, wykorzystując wiedzę i umiejętności medyczne z uwzględnieniem obowiązujących w tym zakresie przepisów prawa </w:t>
      </w:r>
    </w:p>
    <w:p w14:paraId="027408D0" w14:textId="77777777" w:rsidR="00417142" w:rsidRDefault="00417142" w:rsidP="00417142">
      <w:pPr>
        <w:numPr>
          <w:ilvl w:val="0"/>
          <w:numId w:val="33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zobowiązuje się do realizowania przedmiotu umowy w odzieży roboczej, stosownie do obowiązujących w tym zakresie przepisów, przy czym koszty korzystania z tej odzieży oraz obuwia nie obciążają Udzielającego Zamówienia. </w:t>
      </w:r>
    </w:p>
    <w:p w14:paraId="3882D487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7</w:t>
      </w:r>
    </w:p>
    <w:p w14:paraId="0E200508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Zamówienie zobowiązany jest do poddania się kontroli w zakresie objętym niniejszą umową sprawowanej przez Udzielającego Zamówienia i uprawnione do tego organy w tym także kontroli NFZ. </w:t>
      </w:r>
    </w:p>
    <w:p w14:paraId="7D6DC10B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93CB96" w14:textId="77777777" w:rsidR="00417142" w:rsidRDefault="00417142" w:rsidP="0041714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1EF63ECB" w14:textId="77777777" w:rsidR="00417142" w:rsidRDefault="00417142" w:rsidP="00417142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przypadku otrzymania przez Udzielającego Zamówienia skargi na Przyjmującego Zamówienie, Przyjmujący Zamówienie jest zobowiązany do udzielenia stosownych wyjaśnień oraz wypowiedzenia się co do treści złożonej skargi. </w:t>
      </w:r>
    </w:p>
    <w:p w14:paraId="67D3AA9D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Wynagrodzenie</w:t>
      </w:r>
    </w:p>
    <w:p w14:paraId="3E454411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9</w:t>
      </w:r>
    </w:p>
    <w:p w14:paraId="025123C2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Przyjmującemu Zamówienie przysługuje wynagrodzenie brutto za……………………… w kwocie: ……………...  (słownie: ……………………..)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płatne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na podstawie faktury przedłożonej Udzielającemu Zamówienia w terminie do 5 dnia miesiąca za miesiąc poprzedni.</w:t>
      </w:r>
    </w:p>
    <w:p w14:paraId="7DD58C4F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faktury Przyjmujący Zamówienie zobowiązany jest dołączyć ewidencję godzin pracy  </w:t>
      </w:r>
    </w:p>
    <w:p w14:paraId="0474B3CF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uppressAutoHyphens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niedostarczenia faktury w terminie określonym w ust. 1 termin zapłaty zostaje przeniesiony na następny okres rozliczeniowy. </w:t>
      </w:r>
    </w:p>
    <w:p w14:paraId="0C22AF0B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Udzielający Zamówienia zobowiązuje się uiścić należne Przyjmującemu Zamówienie wynagrodzenia w terminie 14 dni od dnia złożenia prawidłowo wystawionej faktury.</w:t>
      </w:r>
    </w:p>
    <w:p w14:paraId="29A1FE3B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uppressAutoHyphens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 dzień zapłaty uważa się dzień wydania przez Udzielającego Zamówienie bankowi polecenia zapłaty. </w:t>
      </w:r>
    </w:p>
    <w:p w14:paraId="46A2F0FB" w14:textId="77777777" w:rsidR="00417142" w:rsidRDefault="00417142" w:rsidP="00417142">
      <w:pPr>
        <w:numPr>
          <w:ilvl w:val="0"/>
          <w:numId w:val="34"/>
        </w:numPr>
        <w:tabs>
          <w:tab w:val="num" w:pos="284"/>
        </w:tabs>
        <w:suppressAutoHyphens w:val="0"/>
        <w:spacing w:after="0" w:line="276" w:lineRule="auto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Przyjmujący Zamówienie nie jest uprawniony do przenoszenia praw i wierzytelności wynikających z niniejszej umowy na osoby trzecie bez uprzedniej zgody Udzielającego Zamówienia, wyrażonej na piśmie pod rygorem nieważności.</w:t>
      </w:r>
    </w:p>
    <w:p w14:paraId="740394F6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Odpowiedzialność zawodowa </w:t>
      </w:r>
    </w:p>
    <w:p w14:paraId="4876A205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10</w:t>
      </w:r>
    </w:p>
    <w:p w14:paraId="0A326F03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Strony ponoszą solidarną odpowiedzialność za szkody będące następstwem udzielania świadczeń zdrowotnych albo niezgodnego z prawem zaniechania udzielania świadczeń zdrowotnych. </w:t>
      </w:r>
    </w:p>
    <w:p w14:paraId="4BD98DB9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41EBE8E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81514F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192A21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Kary umowne</w:t>
      </w:r>
    </w:p>
    <w:p w14:paraId="1671F315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11</w:t>
      </w:r>
    </w:p>
    <w:p w14:paraId="2C871DDC" w14:textId="77777777" w:rsidR="00417142" w:rsidRDefault="00417142" w:rsidP="00417142">
      <w:pPr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tytułu realizacji niniejszej umowy niezgodnie z jej postanowieniami, Udzielającemu Zamówienia przysługuje prawo do naliczenia kary umownej w wysokości 3% przysługującego Przyjmującemu Zamówienie wynagrodzenia, za każdy przypadek realizacji umowy niezgodnie z jej treścią.</w:t>
      </w:r>
    </w:p>
    <w:p w14:paraId="5691415C" w14:textId="77777777" w:rsidR="00417142" w:rsidRDefault="00417142" w:rsidP="00417142">
      <w:pPr>
        <w:numPr>
          <w:ilvl w:val="0"/>
          <w:numId w:val="35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przypadku, gdy poniesiona przez Udzielającego Zamówienia szkoda przekroczy wysokość zastrzeżonej kary umownej, Udzielający Zamówienia uprawniony jest do dochodzenia odszkodowania uzupełniającego na zasadach ogólnych.</w:t>
      </w:r>
    </w:p>
    <w:p w14:paraId="1D85485B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Czas trwania umowy i rozwiązanie umowy</w:t>
      </w:r>
    </w:p>
    <w:p w14:paraId="1D358E0C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12</w:t>
      </w:r>
    </w:p>
    <w:p w14:paraId="2A9724AC" w14:textId="77777777" w:rsidR="00417142" w:rsidRDefault="00417142" w:rsidP="00417142">
      <w:pPr>
        <w:numPr>
          <w:ilvl w:val="0"/>
          <w:numId w:val="36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Niniejsza umowa zostaje zawarta od …………………………do………………. </w:t>
      </w:r>
    </w:p>
    <w:p w14:paraId="0366AAD0" w14:textId="77777777" w:rsidR="00417142" w:rsidRDefault="00417142" w:rsidP="00417142">
      <w:pPr>
        <w:numPr>
          <w:ilvl w:val="0"/>
          <w:numId w:val="36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Każda ze  stron może wypowiedzieć umowę w każdym czasie z zachowaniem jednomiesięcznego okresu wypowiedzenia, ze skutkiem na koniec miesiąca kalendarzowego. </w:t>
      </w:r>
    </w:p>
    <w:p w14:paraId="14B39640" w14:textId="77777777" w:rsidR="00417142" w:rsidRDefault="00417142" w:rsidP="00417142">
      <w:pPr>
        <w:numPr>
          <w:ilvl w:val="0"/>
          <w:numId w:val="36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Umowa może zostać rozwiązana w każdym czasie na mocy porozumienia stron.</w:t>
      </w:r>
    </w:p>
    <w:p w14:paraId="4897E0ED" w14:textId="77777777" w:rsidR="00417142" w:rsidRDefault="00417142" w:rsidP="00417142">
      <w:pPr>
        <w:numPr>
          <w:ilvl w:val="0"/>
          <w:numId w:val="36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Udzielający Zamówienia uprawniony jest do wypowiedzenia umowy ze skutkiem natychmiastowym, bez zachowania okresu wypowiedzenia, w przypadku niedostarczenia przez Przyjmującego Zamówienie aktualnej polisy OC, utraty prawa wykonywania zawodu, skazania prawomocnym wyrokiem Sądu lub w przypadku rażącego naruszenia istotnych postanowień umowy. </w:t>
      </w:r>
    </w:p>
    <w:p w14:paraId="059CCF79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  <w:r>
        <w:rPr>
          <w:rFonts w:asciiTheme="minorHAnsi" w:hAnsiTheme="minorHAnsi" w:cstheme="minorHAnsi"/>
          <w:b/>
          <w:sz w:val="24"/>
          <w:szCs w:val="24"/>
        </w:rPr>
        <w:lastRenderedPageBreak/>
        <w:t>Postanowienia końcowe</w:t>
      </w:r>
    </w:p>
    <w:p w14:paraId="6BD01398" w14:textId="77777777" w:rsidR="00417142" w:rsidRDefault="00417142" w:rsidP="00417142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13</w:t>
      </w:r>
    </w:p>
    <w:p w14:paraId="288CA8BA" w14:textId="77777777" w:rsidR="00417142" w:rsidRDefault="00417142" w:rsidP="00417142">
      <w:pPr>
        <w:numPr>
          <w:ilvl w:val="0"/>
          <w:numId w:val="37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niniejszą umową zastosowanie mają obowiązujące w tym zakresie przepisy, w szczególności: zarządzenia Prezesa NFZ, wewnętrzne akty Udzielającego Zamówienie, w szczególności regulujące proces udzielania świadczeń opieki zdrowotnej oraz przepisy Kodeksu cywilnego.</w:t>
      </w:r>
    </w:p>
    <w:p w14:paraId="3731C0D0" w14:textId="77777777" w:rsidR="00417142" w:rsidRDefault="00417142" w:rsidP="00417142">
      <w:pPr>
        <w:numPr>
          <w:ilvl w:val="0"/>
          <w:numId w:val="37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Wszelkie zmiany w treści niniejszej umowy wymagają zachowania formy pisemnej pod rygorem nieważności.</w:t>
      </w:r>
    </w:p>
    <w:p w14:paraId="0ABEABDB" w14:textId="77777777" w:rsidR="00417142" w:rsidRDefault="00417142" w:rsidP="00417142">
      <w:pPr>
        <w:numPr>
          <w:ilvl w:val="0"/>
          <w:numId w:val="37"/>
        </w:numPr>
        <w:tabs>
          <w:tab w:val="clear" w:pos="0"/>
          <w:tab w:val="num" w:pos="-720"/>
        </w:tabs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Ewentualne spory powstałe na tle realizacji niniejszej umowy rozstrzygać będzie sąd powszechny właściwy dla siedziby Udzielającego Zamówienia.</w:t>
      </w:r>
    </w:p>
    <w:p w14:paraId="4FD39E30" w14:textId="77777777" w:rsidR="00417142" w:rsidRDefault="00417142" w:rsidP="00417142">
      <w:pPr>
        <w:numPr>
          <w:ilvl w:val="0"/>
          <w:numId w:val="37"/>
        </w:numPr>
        <w:tabs>
          <w:tab w:val="clear" w:pos="0"/>
          <w:tab w:val="num" w:pos="-720"/>
        </w:tabs>
        <w:spacing w:after="0" w:line="276" w:lineRule="auto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</w:p>
    <w:p w14:paraId="04688908" w14:textId="77777777" w:rsidR="00417142" w:rsidRDefault="00417142" w:rsidP="0041714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95DB978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5BA107F5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BB3A43" w14:textId="77777777" w:rsidR="00417142" w:rsidRDefault="00417142" w:rsidP="004171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8B70AA2" w14:textId="77777777" w:rsidR="00417142" w:rsidRDefault="00417142" w:rsidP="0041714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Przyjmujący Zamówienie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Udzielający Zamówienia</w:t>
      </w:r>
    </w:p>
    <w:p w14:paraId="511FD113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4CA4B924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665F81DA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790577FC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61D8FF0C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5CBD5CFA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67A4D90E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3A27E00D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26CB3721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5D0EAFBF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17792C86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1EADC701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0BB83F4B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3660D020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3B1D3816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D8360" w14:textId="77777777" w:rsidR="00417142" w:rsidRDefault="00417142" w:rsidP="00417142">
      <w:pPr>
        <w:rPr>
          <w:rFonts w:asciiTheme="minorHAnsi" w:hAnsiTheme="minorHAnsi" w:cstheme="minorHAnsi"/>
          <w:sz w:val="24"/>
          <w:szCs w:val="24"/>
        </w:rPr>
      </w:pPr>
    </w:p>
    <w:p w14:paraId="1AA5DC7C" w14:textId="77777777" w:rsidR="00417142" w:rsidRDefault="00417142" w:rsidP="00417142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0F8D31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4C6090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C55CAFA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258CCE3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B8E1E1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6BE3E2B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B63D1C3" w14:textId="77777777" w:rsidR="0001041F" w:rsidRPr="00B34CCB" w:rsidRDefault="0001041F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EB69BF" w14:textId="77777777" w:rsidR="00E763FD" w:rsidRPr="00B34CCB" w:rsidRDefault="00E763FD" w:rsidP="00B34CC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E763FD" w:rsidRPr="00B34CCB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C9B71" w14:textId="77777777" w:rsidR="0012603C" w:rsidRDefault="0012603C" w:rsidP="0001041F">
      <w:pPr>
        <w:spacing w:after="0" w:line="240" w:lineRule="auto"/>
      </w:pPr>
      <w:r>
        <w:separator/>
      </w:r>
    </w:p>
  </w:endnote>
  <w:endnote w:type="continuationSeparator" w:id="0">
    <w:p w14:paraId="311376D6" w14:textId="77777777" w:rsidR="0012603C" w:rsidRDefault="0012603C" w:rsidP="0001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544257804"/>
      <w:docPartObj>
        <w:docPartGallery w:val="Page Numbers (Bottom of Page)"/>
        <w:docPartUnique/>
      </w:docPartObj>
    </w:sdtPr>
    <w:sdtEndPr/>
    <w:sdtContent>
      <w:p w14:paraId="62E9A933" w14:textId="70B33E4C" w:rsidR="0001041F" w:rsidRDefault="0001041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1B222DF" w14:textId="77777777" w:rsidR="0001041F" w:rsidRDefault="000104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330B9" w14:textId="77777777" w:rsidR="0012603C" w:rsidRDefault="0012603C" w:rsidP="0001041F">
      <w:pPr>
        <w:spacing w:after="0" w:line="240" w:lineRule="auto"/>
      </w:pPr>
      <w:r>
        <w:separator/>
      </w:r>
    </w:p>
  </w:footnote>
  <w:footnote w:type="continuationSeparator" w:id="0">
    <w:p w14:paraId="081754A6" w14:textId="77777777" w:rsidR="0012603C" w:rsidRDefault="0012603C" w:rsidP="0001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243E47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5C91879"/>
    <w:multiLevelType w:val="multilevel"/>
    <w:tmpl w:val="43E2843C"/>
    <w:lvl w:ilvl="0">
      <w:start w:val="1"/>
      <w:numFmt w:val="upperRoman"/>
      <w:lvlText w:val="%1."/>
      <w:lvlJc w:val="right"/>
      <w:pPr>
        <w:ind w:left="502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630AC"/>
    <w:multiLevelType w:val="hybridMultilevel"/>
    <w:tmpl w:val="87322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32BA1"/>
    <w:multiLevelType w:val="hybridMultilevel"/>
    <w:tmpl w:val="EDCEA0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B87A5F"/>
    <w:multiLevelType w:val="hybridMultilevel"/>
    <w:tmpl w:val="A06A930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AF56BBC"/>
    <w:multiLevelType w:val="hybridMultilevel"/>
    <w:tmpl w:val="EB2822A0"/>
    <w:lvl w:ilvl="0" w:tplc="70BA1812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E02654"/>
    <w:multiLevelType w:val="hybridMultilevel"/>
    <w:tmpl w:val="2BD01850"/>
    <w:lvl w:ilvl="0" w:tplc="D6BEB49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3668C5"/>
    <w:multiLevelType w:val="hybridMultilevel"/>
    <w:tmpl w:val="FBCE9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26E28"/>
    <w:multiLevelType w:val="hybridMultilevel"/>
    <w:tmpl w:val="A7A612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472EA"/>
    <w:multiLevelType w:val="hybridMultilevel"/>
    <w:tmpl w:val="92B24B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75F1FBE"/>
    <w:multiLevelType w:val="hybridMultilevel"/>
    <w:tmpl w:val="02D01D7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294C02B8"/>
    <w:multiLevelType w:val="hybridMultilevel"/>
    <w:tmpl w:val="023032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4031E39"/>
    <w:multiLevelType w:val="multilevel"/>
    <w:tmpl w:val="712077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23221F"/>
    <w:multiLevelType w:val="hybridMultilevel"/>
    <w:tmpl w:val="D4984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65645"/>
    <w:multiLevelType w:val="multilevel"/>
    <w:tmpl w:val="D9FAD7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B1315"/>
    <w:multiLevelType w:val="hybridMultilevel"/>
    <w:tmpl w:val="8C6C76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4D90A30"/>
    <w:multiLevelType w:val="multilevel"/>
    <w:tmpl w:val="2F44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F6EAD"/>
    <w:multiLevelType w:val="hybridMultilevel"/>
    <w:tmpl w:val="65386D5C"/>
    <w:name w:val="WW8Num32"/>
    <w:lvl w:ilvl="0" w:tplc="522A98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71EA9"/>
    <w:multiLevelType w:val="hybridMultilevel"/>
    <w:tmpl w:val="CED45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C1700F"/>
    <w:multiLevelType w:val="multilevel"/>
    <w:tmpl w:val="92E0428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0F447E"/>
    <w:multiLevelType w:val="hybridMultilevel"/>
    <w:tmpl w:val="8E62B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BA04BCF"/>
    <w:multiLevelType w:val="hybridMultilevel"/>
    <w:tmpl w:val="F0EAFFA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685A50"/>
    <w:multiLevelType w:val="hybridMultilevel"/>
    <w:tmpl w:val="B7280C3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E0362E7"/>
    <w:multiLevelType w:val="hybridMultilevel"/>
    <w:tmpl w:val="0230320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712253"/>
    <w:multiLevelType w:val="hybridMultilevel"/>
    <w:tmpl w:val="F098BF98"/>
    <w:lvl w:ilvl="0" w:tplc="A84E292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71067B"/>
    <w:multiLevelType w:val="hybridMultilevel"/>
    <w:tmpl w:val="86063CBA"/>
    <w:lvl w:ilvl="0" w:tplc="04150017">
      <w:start w:val="1"/>
      <w:numFmt w:val="lowerLetter"/>
      <w:lvlText w:val="%1)"/>
      <w:lvlJc w:val="left"/>
      <w:pPr>
        <w:ind w:left="2220" w:hanging="360"/>
      </w:pPr>
    </w:lvl>
    <w:lvl w:ilvl="1" w:tplc="04150019">
      <w:start w:val="1"/>
      <w:numFmt w:val="lowerLetter"/>
      <w:lvlText w:val="%2."/>
      <w:lvlJc w:val="left"/>
      <w:pPr>
        <w:ind w:left="2940" w:hanging="360"/>
      </w:pPr>
    </w:lvl>
    <w:lvl w:ilvl="2" w:tplc="0415001B">
      <w:start w:val="1"/>
      <w:numFmt w:val="lowerRoman"/>
      <w:lvlText w:val="%3."/>
      <w:lvlJc w:val="right"/>
      <w:pPr>
        <w:ind w:left="3660" w:hanging="180"/>
      </w:pPr>
    </w:lvl>
    <w:lvl w:ilvl="3" w:tplc="0415000F">
      <w:start w:val="1"/>
      <w:numFmt w:val="decimal"/>
      <w:lvlText w:val="%4."/>
      <w:lvlJc w:val="left"/>
      <w:pPr>
        <w:ind w:left="4380" w:hanging="360"/>
      </w:pPr>
    </w:lvl>
    <w:lvl w:ilvl="4" w:tplc="04150019">
      <w:start w:val="1"/>
      <w:numFmt w:val="lowerLetter"/>
      <w:lvlText w:val="%5."/>
      <w:lvlJc w:val="left"/>
      <w:pPr>
        <w:ind w:left="5100" w:hanging="360"/>
      </w:pPr>
    </w:lvl>
    <w:lvl w:ilvl="5" w:tplc="0415001B">
      <w:start w:val="1"/>
      <w:numFmt w:val="lowerRoman"/>
      <w:lvlText w:val="%6."/>
      <w:lvlJc w:val="right"/>
      <w:pPr>
        <w:ind w:left="5820" w:hanging="180"/>
      </w:pPr>
    </w:lvl>
    <w:lvl w:ilvl="6" w:tplc="0415000F">
      <w:start w:val="1"/>
      <w:numFmt w:val="decimal"/>
      <w:lvlText w:val="%7."/>
      <w:lvlJc w:val="left"/>
      <w:pPr>
        <w:ind w:left="6540" w:hanging="360"/>
      </w:pPr>
    </w:lvl>
    <w:lvl w:ilvl="7" w:tplc="04150019">
      <w:start w:val="1"/>
      <w:numFmt w:val="lowerLetter"/>
      <w:lvlText w:val="%8."/>
      <w:lvlJc w:val="left"/>
      <w:pPr>
        <w:ind w:left="7260" w:hanging="360"/>
      </w:pPr>
    </w:lvl>
    <w:lvl w:ilvl="8" w:tplc="0415001B">
      <w:start w:val="1"/>
      <w:numFmt w:val="lowerRoman"/>
      <w:lvlText w:val="%9."/>
      <w:lvlJc w:val="right"/>
      <w:pPr>
        <w:ind w:left="7980" w:hanging="180"/>
      </w:pPr>
    </w:lvl>
  </w:abstractNum>
  <w:abstractNum w:abstractNumId="34" w15:restartNumberingAfterBreak="0">
    <w:nsid w:val="66B4597E"/>
    <w:multiLevelType w:val="multilevel"/>
    <w:tmpl w:val="DDCC9F56"/>
    <w:lvl w:ilvl="0">
      <w:start w:val="8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5460E"/>
    <w:multiLevelType w:val="multilevel"/>
    <w:tmpl w:val="B49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B06820"/>
    <w:multiLevelType w:val="hybridMultilevel"/>
    <w:tmpl w:val="1F765FB8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>
      <w:start w:val="1"/>
      <w:numFmt w:val="lowerLetter"/>
      <w:lvlText w:val="%2."/>
      <w:lvlJc w:val="left"/>
      <w:pPr>
        <w:ind w:left="2580" w:hanging="360"/>
      </w:pPr>
    </w:lvl>
    <w:lvl w:ilvl="2" w:tplc="0415001B">
      <w:start w:val="1"/>
      <w:numFmt w:val="lowerRoman"/>
      <w:lvlText w:val="%3."/>
      <w:lvlJc w:val="right"/>
      <w:pPr>
        <w:ind w:left="3300" w:hanging="180"/>
      </w:pPr>
    </w:lvl>
    <w:lvl w:ilvl="3" w:tplc="0415000F">
      <w:start w:val="1"/>
      <w:numFmt w:val="decimal"/>
      <w:lvlText w:val="%4."/>
      <w:lvlJc w:val="left"/>
      <w:pPr>
        <w:ind w:left="4020" w:hanging="360"/>
      </w:pPr>
    </w:lvl>
    <w:lvl w:ilvl="4" w:tplc="04150019">
      <w:start w:val="1"/>
      <w:numFmt w:val="lowerLetter"/>
      <w:lvlText w:val="%5."/>
      <w:lvlJc w:val="left"/>
      <w:pPr>
        <w:ind w:left="4740" w:hanging="360"/>
      </w:pPr>
    </w:lvl>
    <w:lvl w:ilvl="5" w:tplc="0415001B">
      <w:start w:val="1"/>
      <w:numFmt w:val="lowerRoman"/>
      <w:lvlText w:val="%6."/>
      <w:lvlJc w:val="right"/>
      <w:pPr>
        <w:ind w:left="5460" w:hanging="180"/>
      </w:pPr>
    </w:lvl>
    <w:lvl w:ilvl="6" w:tplc="0415000F">
      <w:start w:val="1"/>
      <w:numFmt w:val="decimal"/>
      <w:lvlText w:val="%7."/>
      <w:lvlJc w:val="left"/>
      <w:pPr>
        <w:ind w:left="6180" w:hanging="360"/>
      </w:pPr>
    </w:lvl>
    <w:lvl w:ilvl="7" w:tplc="04150019">
      <w:start w:val="1"/>
      <w:numFmt w:val="lowerLetter"/>
      <w:lvlText w:val="%8."/>
      <w:lvlJc w:val="left"/>
      <w:pPr>
        <w:ind w:left="6900" w:hanging="360"/>
      </w:pPr>
    </w:lvl>
    <w:lvl w:ilvl="8" w:tplc="0415001B">
      <w:start w:val="1"/>
      <w:numFmt w:val="lowerRoman"/>
      <w:lvlText w:val="%9."/>
      <w:lvlJc w:val="right"/>
      <w:pPr>
        <w:ind w:left="7620" w:hanging="180"/>
      </w:pPr>
    </w:lvl>
  </w:abstractNum>
  <w:abstractNum w:abstractNumId="37" w15:restartNumberingAfterBreak="0">
    <w:nsid w:val="79C96DD3"/>
    <w:multiLevelType w:val="multilevel"/>
    <w:tmpl w:val="1EEC8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8051C"/>
    <w:multiLevelType w:val="hybridMultilevel"/>
    <w:tmpl w:val="81CAC09C"/>
    <w:lvl w:ilvl="0" w:tplc="DF1847D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286302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8292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1421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5045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5757171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0216933">
    <w:abstractNumId w:val="35"/>
  </w:num>
  <w:num w:numId="7" w16cid:durableId="1326395461">
    <w:abstractNumId w:val="24"/>
  </w:num>
  <w:num w:numId="8" w16cid:durableId="2108576991">
    <w:abstractNumId w:val="19"/>
  </w:num>
  <w:num w:numId="9" w16cid:durableId="6100622">
    <w:abstractNumId w:val="31"/>
  </w:num>
  <w:num w:numId="10" w16cid:durableId="18006063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848366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72828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84864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80278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7526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61937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46349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12681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3614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99832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15760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83045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59014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89709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21639337">
    <w:abstractNumId w:val="6"/>
    <w:lvlOverride w:ilvl="0">
      <w:startOverride w:val="1"/>
    </w:lvlOverride>
  </w:num>
  <w:num w:numId="26" w16cid:durableId="1247307276">
    <w:abstractNumId w:val="1"/>
    <w:lvlOverride w:ilvl="0">
      <w:startOverride w:val="1"/>
    </w:lvlOverride>
  </w:num>
  <w:num w:numId="27" w16cid:durableId="975112158">
    <w:abstractNumId w:val="3"/>
    <w:lvlOverride w:ilvl="0">
      <w:startOverride w:val="1"/>
    </w:lvlOverride>
  </w:num>
  <w:num w:numId="28" w16cid:durableId="1176382322">
    <w:abstractNumId w:val="4"/>
    <w:lvlOverride w:ilvl="0">
      <w:startOverride w:val="1"/>
    </w:lvlOverride>
  </w:num>
  <w:num w:numId="29" w16cid:durableId="16061106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64440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6102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57784915">
    <w:abstractNumId w:val="5"/>
    <w:lvlOverride w:ilvl="0">
      <w:startOverride w:val="1"/>
    </w:lvlOverride>
  </w:num>
  <w:num w:numId="33" w16cid:durableId="117799113">
    <w:abstractNumId w:val="0"/>
    <w:lvlOverride w:ilvl="0">
      <w:startOverride w:val="1"/>
    </w:lvlOverride>
  </w:num>
  <w:num w:numId="34" w16cid:durableId="1916557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57327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0373480">
    <w:abstractNumId w:val="2"/>
    <w:lvlOverride w:ilvl="0">
      <w:startOverride w:val="1"/>
    </w:lvlOverride>
  </w:num>
  <w:num w:numId="37" w16cid:durableId="13255511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4879630">
    <w:abstractNumId w:val="13"/>
  </w:num>
  <w:num w:numId="39" w16cid:durableId="1072970471">
    <w:abstractNumId w:val="10"/>
  </w:num>
  <w:num w:numId="40" w16cid:durableId="1609198755">
    <w:abstractNumId w:val="16"/>
  </w:num>
  <w:num w:numId="41" w16cid:durableId="17572431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1F"/>
    <w:rsid w:val="0001041F"/>
    <w:rsid w:val="0006240E"/>
    <w:rsid w:val="000F064E"/>
    <w:rsid w:val="0012603C"/>
    <w:rsid w:val="00146B09"/>
    <w:rsid w:val="0017497D"/>
    <w:rsid w:val="001A7A94"/>
    <w:rsid w:val="00270A51"/>
    <w:rsid w:val="002C364C"/>
    <w:rsid w:val="0036667A"/>
    <w:rsid w:val="00393BA0"/>
    <w:rsid w:val="003B5F75"/>
    <w:rsid w:val="003D1C1F"/>
    <w:rsid w:val="00417142"/>
    <w:rsid w:val="00484C9F"/>
    <w:rsid w:val="004D0552"/>
    <w:rsid w:val="00554928"/>
    <w:rsid w:val="0068656E"/>
    <w:rsid w:val="00686721"/>
    <w:rsid w:val="006F20D4"/>
    <w:rsid w:val="007026DA"/>
    <w:rsid w:val="008315B7"/>
    <w:rsid w:val="008808FC"/>
    <w:rsid w:val="008B7E26"/>
    <w:rsid w:val="008F6B11"/>
    <w:rsid w:val="009A5502"/>
    <w:rsid w:val="009B66BF"/>
    <w:rsid w:val="00AD47D6"/>
    <w:rsid w:val="00B34CCB"/>
    <w:rsid w:val="00BF55E8"/>
    <w:rsid w:val="00C83BDA"/>
    <w:rsid w:val="00CA17DA"/>
    <w:rsid w:val="00CA4733"/>
    <w:rsid w:val="00CB640E"/>
    <w:rsid w:val="00D37706"/>
    <w:rsid w:val="00D5368F"/>
    <w:rsid w:val="00D8537C"/>
    <w:rsid w:val="00DB732D"/>
    <w:rsid w:val="00E47A5A"/>
    <w:rsid w:val="00E763FD"/>
    <w:rsid w:val="00EE4D41"/>
    <w:rsid w:val="00FB3A0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9D56"/>
  <w15:chartTrackingRefBased/>
  <w15:docId w15:val="{68D7EDB8-C8DD-4F83-95F4-5F7696BB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41F"/>
    <w:pPr>
      <w:suppressAutoHyphens/>
      <w:autoSpaceDN w:val="0"/>
      <w:spacing w:line="247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01041F"/>
    <w:rPr>
      <w:color w:val="0000FF"/>
      <w:u w:val="single" w:color="000000"/>
    </w:rPr>
  </w:style>
  <w:style w:type="paragraph" w:styleId="Akapitzlist">
    <w:name w:val="List Paragraph"/>
    <w:basedOn w:val="Normalny"/>
    <w:uiPriority w:val="34"/>
    <w:qFormat/>
    <w:rsid w:val="0001041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01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41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10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41F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qFormat/>
    <w:rsid w:val="00EE4D41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semiHidden/>
    <w:qFormat/>
    <w:rsid w:val="00417142"/>
    <w:pPr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uiPriority w:val="99"/>
    <w:qFormat/>
    <w:rsid w:val="0041714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0"/>
      <w:sz w:val="20"/>
      <w:szCs w:val="24"/>
      <w:lang w:eastAsia="ar-SA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6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pzoz.slawkow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pzoz.slawkow.pl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ip.spzoz.slawkow.p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0F7012-5BB4-44EB-B156-FD5B8BE21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16D85-B6A3-4177-92F1-250657630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82437-1182-4E39-BFE0-96E91AB5B0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3622</Words>
  <Characters>21738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2023-06-09T12:13:00Z</cp:lastPrinted>
  <dcterms:created xsi:type="dcterms:W3CDTF">2024-06-13T11:47:00Z</dcterms:created>
  <dcterms:modified xsi:type="dcterms:W3CDTF">2024-06-13T11:47:00Z</dcterms:modified>
</cp:coreProperties>
</file>